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7F67" w14:textId="77777777" w:rsidR="007E678A" w:rsidRPr="007E678A" w:rsidRDefault="007E678A" w:rsidP="007E678A">
      <w:pPr>
        <w:widowControl w:val="0"/>
        <w:spacing w:after="0" w:line="240" w:lineRule="auto"/>
        <w:jc w:val="right"/>
        <w:rPr>
          <w:rFonts w:ascii="Times New Roman" w:hAnsi="Calibri" w:cs="Times New Roman"/>
          <w:sz w:val="20"/>
          <w:szCs w:val="20"/>
          <w:lang w:val="pl-PL" w:eastAsia="pl-PL" w:bidi="hi-IN"/>
        </w:rPr>
      </w:pPr>
      <w:r w:rsidRPr="007E678A">
        <w:rPr>
          <w:rFonts w:ascii="Times New Roman" w:hAnsi="Calibri" w:cs="Times New Roman"/>
          <w:b/>
          <w:bCs/>
          <w:lang w:val="pl-PL" w:eastAsia="pl-PL"/>
        </w:rPr>
        <w:t>DRUK 2A</w:t>
      </w:r>
    </w:p>
    <w:p w14:paraId="02557F25" w14:textId="77777777" w:rsidR="007E678A" w:rsidRPr="007E678A" w:rsidRDefault="007E678A" w:rsidP="007E678A">
      <w:pPr>
        <w:widowControl w:val="0"/>
        <w:spacing w:after="0" w:line="240" w:lineRule="auto"/>
        <w:jc w:val="right"/>
        <w:rPr>
          <w:rFonts w:ascii="Times New Roman" w:hAnsi="Calibri"/>
          <w:sz w:val="24"/>
          <w:szCs w:val="24"/>
          <w:lang w:val="pl-PL" w:eastAsia="pl-PL"/>
        </w:rPr>
      </w:pPr>
    </w:p>
    <w:p w14:paraId="24FB510F" w14:textId="133F8126" w:rsidR="007E678A" w:rsidRPr="007E678A" w:rsidRDefault="007E678A" w:rsidP="007E678A">
      <w:pPr>
        <w:widowControl w:val="0"/>
        <w:spacing w:after="0" w:line="240" w:lineRule="auto"/>
        <w:jc w:val="right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Otwock, dn. 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</w:t>
      </w:r>
      <w:r w:rsidR="006E0C81">
        <w:rPr>
          <w:rFonts w:ascii="Times New Roman" w:hAnsi="Calibri"/>
          <w:sz w:val="24"/>
          <w:szCs w:val="24"/>
          <w:lang w:val="pl-PL" w:eastAsia="pl-PL"/>
        </w:rPr>
        <w:t>…</w:t>
      </w:r>
      <w:r w:rsidR="006E0C81">
        <w:rPr>
          <w:rFonts w:ascii="Times New Roman" w:hAnsi="Calibri"/>
          <w:sz w:val="24"/>
          <w:szCs w:val="24"/>
          <w:lang w:val="pl-PL" w:eastAsia="pl-PL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</w:t>
      </w:r>
    </w:p>
    <w:p w14:paraId="58618324" w14:textId="4687B158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.. </w:t>
      </w:r>
    </w:p>
    <w:p w14:paraId="2FF0F2FE" w14:textId="0C806059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</w:t>
      </w:r>
    </w:p>
    <w:p w14:paraId="49A6B7DD" w14:textId="64A7DBF8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</w:t>
      </w:r>
    </w:p>
    <w:p w14:paraId="1BE87EF7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 w:bidi="hi-IN"/>
        </w:rPr>
        <w:t xml:space="preserve">          </w:t>
      </w:r>
      <w:r w:rsidRPr="007E678A">
        <w:rPr>
          <w:rFonts w:ascii="Times New Roman" w:hAnsi="Calibri"/>
          <w:sz w:val="16"/>
          <w:szCs w:val="24"/>
          <w:lang w:val="pl-PL" w:eastAsia="pl-PL"/>
        </w:rPr>
        <w:t>(kierownik budowy)</w:t>
      </w:r>
    </w:p>
    <w:p w14:paraId="415B8FDD" w14:textId="77777777" w:rsidR="007E678A" w:rsidRPr="007E678A" w:rsidRDefault="007E678A" w:rsidP="007E678A">
      <w:pPr>
        <w:keepNext/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8"/>
          <w:szCs w:val="24"/>
          <w:lang w:val="pl-PL" w:eastAsia="pl-PL"/>
        </w:rPr>
        <w:t>O</w:t>
      </w:r>
      <w:r w:rsidRPr="007E678A">
        <w:rPr>
          <w:rFonts w:ascii="Times New Roman" w:hAnsi="Calibri"/>
          <w:sz w:val="28"/>
          <w:szCs w:val="24"/>
          <w:lang w:val="pl-PL" w:eastAsia="pl-PL"/>
        </w:rPr>
        <w:t>Ś</w:t>
      </w:r>
      <w:r w:rsidRPr="007E678A">
        <w:rPr>
          <w:rFonts w:ascii="Times New Roman" w:hAnsi="Calibri"/>
          <w:sz w:val="28"/>
          <w:szCs w:val="24"/>
          <w:lang w:val="pl-PL" w:eastAsia="pl-PL"/>
        </w:rPr>
        <w:t xml:space="preserve">WIADCZENIE </w:t>
      </w:r>
      <w:r w:rsidRPr="007E678A">
        <w:rPr>
          <w:rFonts w:ascii="Times New Roman" w:hAnsi="Calibri"/>
          <w:sz w:val="28"/>
          <w:szCs w:val="24"/>
          <w:lang w:val="pl-PL" w:eastAsia="pl-PL"/>
        </w:rPr>
        <w:t>–</w:t>
      </w:r>
      <w:r w:rsidRPr="007E678A">
        <w:rPr>
          <w:rFonts w:ascii="Times New Roman" w:hAnsi="Calibri"/>
          <w:sz w:val="28"/>
          <w:szCs w:val="24"/>
          <w:lang w:val="pl-PL" w:eastAsia="pl-PL"/>
        </w:rPr>
        <w:t xml:space="preserve"> 2A</w:t>
      </w:r>
    </w:p>
    <w:p w14:paraId="70AAEBB9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t>(dla rob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t budowlanych wykonanych bez odst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pstw od zatwierdzonego projektu)</w:t>
      </w:r>
    </w:p>
    <w:p w14:paraId="6821FB43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4"/>
          <w:szCs w:val="24"/>
          <w:lang w:val="pl-PL" w:eastAsia="pl-PL"/>
        </w:rPr>
      </w:pPr>
    </w:p>
    <w:p w14:paraId="7AB11845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>Ja, ni</w:t>
      </w:r>
      <w:r w:rsidRPr="007E678A">
        <w:rPr>
          <w:rFonts w:ascii="Times New Roman" w:hAnsi="Calibri"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ej podpisany 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..,</w:t>
      </w:r>
    </w:p>
    <w:p w14:paraId="76FD1496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/>
        </w:rPr>
        <w:t>(imi</w:t>
      </w:r>
      <w:r w:rsidRPr="007E678A">
        <w:rPr>
          <w:rFonts w:ascii="Times New Roman" w:hAnsi="Calibri"/>
          <w:sz w:val="16"/>
          <w:szCs w:val="24"/>
          <w:lang w:val="pl-PL" w:eastAsia="pl-PL"/>
        </w:rPr>
        <w:t>ę</w:t>
      </w:r>
      <w:r w:rsidRPr="007E678A">
        <w:rPr>
          <w:rFonts w:ascii="Times New Roman" w:hAnsi="Calibri"/>
          <w:sz w:val="16"/>
          <w:szCs w:val="24"/>
          <w:lang w:val="pl-PL" w:eastAsia="pl-PL"/>
        </w:rPr>
        <w:t xml:space="preserve"> i nazwisko)</w:t>
      </w:r>
    </w:p>
    <w:p w14:paraId="660BB2B4" w14:textId="34A6F94D" w:rsidR="007E678A" w:rsidRPr="007E678A" w:rsidRDefault="007E678A" w:rsidP="006E0C81">
      <w:pPr>
        <w:widowControl w:val="0"/>
        <w:spacing w:after="0" w:line="269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>pe</w:t>
      </w:r>
      <w:r w:rsidRPr="007E678A">
        <w:rPr>
          <w:rFonts w:ascii="Times New Roman" w:hAnsi="Calibri"/>
          <w:sz w:val="24"/>
          <w:szCs w:val="24"/>
          <w:lang w:val="pl-PL" w:eastAsia="pl-PL"/>
        </w:rPr>
        <w:t>ł</w:t>
      </w:r>
      <w:r w:rsidRPr="007E678A">
        <w:rPr>
          <w:rFonts w:ascii="Times New Roman" w:hAnsi="Calibri"/>
          <w:sz w:val="24"/>
          <w:szCs w:val="24"/>
          <w:lang w:val="pl-PL" w:eastAsia="pl-PL"/>
        </w:rPr>
        <w:t>ni</w:t>
      </w:r>
      <w:r w:rsidRPr="007E678A">
        <w:rPr>
          <w:rFonts w:ascii="Times New Roman" w:hAnsi="Calibri"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sz w:val="24"/>
          <w:szCs w:val="24"/>
          <w:lang w:val="pl-PL" w:eastAsia="pl-PL"/>
        </w:rPr>
        <w:t>cy obowi</w:t>
      </w:r>
      <w:r w:rsidRPr="007E678A">
        <w:rPr>
          <w:rFonts w:ascii="Times New Roman" w:hAnsi="Calibri"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zki kierownika budowy w trakcie realizacji inwestycji wykonywanej na podstawie decyzji: 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………………………………</w:t>
      </w:r>
      <w:r w:rsidR="006E0C81">
        <w:rPr>
          <w:rFonts w:ascii="Times New Roman" w:hAnsi="Calibri"/>
          <w:sz w:val="24"/>
          <w:szCs w:val="24"/>
          <w:lang w:val="pl-PL" w:eastAsia="pl-PL"/>
        </w:rPr>
        <w:t>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</w:t>
      </w:r>
      <w:r w:rsidR="006E0C81">
        <w:rPr>
          <w:rFonts w:ascii="Times New Roman" w:hAnsi="Calibri"/>
          <w:sz w:val="24"/>
          <w:szCs w:val="24"/>
          <w:lang w:val="pl-PL" w:eastAsia="pl-PL"/>
        </w:rPr>
        <w:t>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</w:t>
      </w:r>
      <w:r w:rsidR="00587FB5">
        <w:rPr>
          <w:rFonts w:ascii="Times New Roman" w:hAnsi="Calibri"/>
          <w:sz w:val="24"/>
          <w:szCs w:val="24"/>
          <w:lang w:val="pl-PL" w:eastAsia="pl-PL"/>
        </w:rPr>
        <w:t>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..........</w:t>
      </w:r>
    </w:p>
    <w:p w14:paraId="69D3991A" w14:textId="692640AB" w:rsidR="007E678A" w:rsidRPr="007E678A" w:rsidRDefault="007E678A" w:rsidP="006E0C81">
      <w:pPr>
        <w:widowControl w:val="0"/>
        <w:spacing w:after="0" w:line="269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75A561FE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/>
        </w:rPr>
        <w:t>(nazwa organu, nr i data wydania decyzji zezwalaj</w:t>
      </w:r>
      <w:r w:rsidRPr="007E678A">
        <w:rPr>
          <w:rFonts w:ascii="Times New Roman" w:hAnsi="Calibri"/>
          <w:sz w:val="16"/>
          <w:szCs w:val="24"/>
          <w:lang w:val="pl-PL" w:eastAsia="pl-PL"/>
        </w:rPr>
        <w:t>ą</w:t>
      </w:r>
      <w:r w:rsidRPr="007E678A">
        <w:rPr>
          <w:rFonts w:ascii="Times New Roman" w:hAnsi="Calibri"/>
          <w:sz w:val="16"/>
          <w:szCs w:val="24"/>
          <w:lang w:val="pl-PL" w:eastAsia="pl-PL"/>
        </w:rPr>
        <w:t>cej na budow</w:t>
      </w:r>
      <w:r w:rsidRPr="007E678A">
        <w:rPr>
          <w:rFonts w:ascii="Times New Roman" w:hAnsi="Calibri"/>
          <w:sz w:val="16"/>
          <w:szCs w:val="24"/>
          <w:lang w:val="pl-PL" w:eastAsia="pl-PL"/>
        </w:rPr>
        <w:t>ę</w:t>
      </w:r>
      <w:r w:rsidRPr="007E678A">
        <w:rPr>
          <w:rFonts w:ascii="Times New Roman" w:hAnsi="Calibri"/>
          <w:sz w:val="16"/>
          <w:szCs w:val="24"/>
          <w:lang w:val="pl-PL" w:eastAsia="pl-PL"/>
        </w:rPr>
        <w:t>)</w:t>
      </w:r>
    </w:p>
    <w:p w14:paraId="64AD4E86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4"/>
          <w:szCs w:val="24"/>
          <w:lang w:val="pl-PL" w:eastAsia="pl-PL"/>
        </w:rPr>
      </w:pPr>
    </w:p>
    <w:p w14:paraId="67AA5141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t>o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ś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wiadczam,</w:t>
      </w:r>
    </w:p>
    <w:p w14:paraId="0BFC1E02" w14:textId="7C5563B9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sz w:val="24"/>
          <w:szCs w:val="24"/>
          <w:lang w:val="pl-PL" w:eastAsia="pl-PL"/>
        </w:rPr>
        <w:t>e zgodnie z art. 57 ust. 1 pkt 2 ustawy z dnia 7 lipca 1994 r. Prawo budowlane</w:t>
      </w:r>
      <w:r w:rsidR="006E0C81">
        <w:rPr>
          <w:rFonts w:ascii="Times New Roman" w:hAnsi="Calibri"/>
          <w:sz w:val="24"/>
          <w:szCs w:val="24"/>
          <w:lang w:val="pl-PL" w:eastAsia="pl-PL"/>
        </w:rPr>
        <w:t xml:space="preserve">                                         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 (t.j. Dz.U</w:t>
      </w:r>
      <w:r w:rsidR="00193717">
        <w:rPr>
          <w:rFonts w:ascii="Times New Roman" w:hAnsi="Calibri"/>
          <w:sz w:val="24"/>
          <w:szCs w:val="24"/>
          <w:lang w:val="pl-PL" w:eastAsia="pl-PL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 z 202</w:t>
      </w:r>
      <w:r w:rsidR="007B4466">
        <w:rPr>
          <w:rFonts w:ascii="Times New Roman" w:hAnsi="Calibri"/>
          <w:sz w:val="24"/>
          <w:szCs w:val="24"/>
          <w:lang w:val="pl-PL" w:eastAsia="pl-PL"/>
        </w:rPr>
        <w:t>5</w:t>
      </w:r>
      <w:r w:rsidR="006E0C81">
        <w:rPr>
          <w:rFonts w:ascii="Times New Roman" w:hAnsi="Calibri"/>
          <w:sz w:val="24"/>
          <w:szCs w:val="24"/>
          <w:lang w:val="pl-PL" w:eastAsia="pl-PL"/>
        </w:rPr>
        <w:t xml:space="preserve"> 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r., poz. </w:t>
      </w:r>
      <w:r w:rsidR="007B4466">
        <w:rPr>
          <w:rFonts w:ascii="Times New Roman" w:hAnsi="Calibri"/>
          <w:sz w:val="24"/>
          <w:szCs w:val="24"/>
          <w:lang w:val="pl-PL" w:eastAsia="pl-PL"/>
        </w:rPr>
        <w:t>418</w:t>
      </w:r>
      <w:r w:rsidRPr="007E678A">
        <w:rPr>
          <w:rFonts w:ascii="Times New Roman" w:hAnsi="Calibri"/>
          <w:sz w:val="24"/>
          <w:szCs w:val="24"/>
          <w:lang w:val="pl-PL" w:eastAsia="pl-PL"/>
        </w:rPr>
        <w:t>), obiekt budowlany tj.:</w:t>
      </w:r>
    </w:p>
    <w:p w14:paraId="6217DBB6" w14:textId="77777777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4"/>
          <w:szCs w:val="24"/>
          <w:lang w:val="pl-PL" w:eastAsia="pl-PL"/>
        </w:rPr>
      </w:pPr>
    </w:p>
    <w:p w14:paraId="4854BCAB" w14:textId="787D30BD" w:rsidR="007E678A" w:rsidRPr="007E678A" w:rsidRDefault="007E678A" w:rsidP="007E678A">
      <w:pPr>
        <w:widowControl w:val="0"/>
        <w:spacing w:after="0" w:line="36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75D6C702" w14:textId="4BA987E3" w:rsidR="007E678A" w:rsidRPr="007E678A" w:rsidRDefault="007E678A" w:rsidP="007E678A">
      <w:pPr>
        <w:widowControl w:val="0"/>
        <w:spacing w:after="0" w:line="36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4B9D7E3A" w14:textId="650E7147" w:rsidR="007E678A" w:rsidRPr="007E678A" w:rsidRDefault="007E678A" w:rsidP="007E678A">
      <w:pPr>
        <w:widowControl w:val="0"/>
        <w:spacing w:after="0" w:line="36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7400637D" w14:textId="1F90F6D3" w:rsidR="007E678A" w:rsidRPr="007E678A" w:rsidRDefault="007E678A" w:rsidP="006E0C81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6E0C81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4DF5AC3E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/>
        </w:rPr>
        <w:t>(nazwa i adres inwestycji - wg decyzji zezwalaj</w:t>
      </w:r>
      <w:r w:rsidRPr="007E678A">
        <w:rPr>
          <w:rFonts w:ascii="Times New Roman" w:hAnsi="Calibri"/>
          <w:sz w:val="16"/>
          <w:szCs w:val="24"/>
          <w:lang w:val="pl-PL" w:eastAsia="pl-PL"/>
        </w:rPr>
        <w:t>ą</w:t>
      </w:r>
      <w:r w:rsidRPr="007E678A">
        <w:rPr>
          <w:rFonts w:ascii="Times New Roman" w:hAnsi="Calibri"/>
          <w:sz w:val="16"/>
          <w:szCs w:val="24"/>
          <w:lang w:val="pl-PL" w:eastAsia="pl-PL"/>
        </w:rPr>
        <w:t>cej na budow</w:t>
      </w:r>
      <w:r w:rsidRPr="007E678A">
        <w:rPr>
          <w:rFonts w:ascii="Times New Roman" w:hAnsi="Calibri"/>
          <w:sz w:val="16"/>
          <w:szCs w:val="24"/>
          <w:lang w:val="pl-PL" w:eastAsia="pl-PL"/>
        </w:rPr>
        <w:t>ę</w:t>
      </w:r>
      <w:r w:rsidRPr="007E678A">
        <w:rPr>
          <w:rFonts w:ascii="Times New Roman" w:hAnsi="Calibri"/>
          <w:sz w:val="16"/>
          <w:szCs w:val="24"/>
          <w:lang w:val="pl-PL" w:eastAsia="pl-PL"/>
        </w:rPr>
        <w:t>)</w:t>
      </w:r>
    </w:p>
    <w:p w14:paraId="64DDADD9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16"/>
          <w:szCs w:val="24"/>
          <w:lang w:val="pl-PL" w:eastAsia="pl-PL"/>
        </w:rPr>
      </w:pPr>
    </w:p>
    <w:p w14:paraId="27634A2E" w14:textId="7720240E" w:rsidR="007E678A" w:rsidRPr="007E678A" w:rsidRDefault="007E678A" w:rsidP="007E678A">
      <w:pPr>
        <w:widowControl w:val="0"/>
        <w:tabs>
          <w:tab w:val="left" w:pos="7200"/>
        </w:tabs>
        <w:spacing w:after="0" w:line="240" w:lineRule="auto"/>
        <w:ind w:left="720" w:hanging="360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t>a)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ab/>
        <w:t>wykonano zgodnie z projektem budowlanym lub warunkami pozwolenia na budow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 oraz przepisami, </w:t>
      </w:r>
    </w:p>
    <w:p w14:paraId="27219337" w14:textId="77777777" w:rsidR="007E678A" w:rsidRPr="007E678A" w:rsidRDefault="007E678A" w:rsidP="007E678A">
      <w:pPr>
        <w:widowControl w:val="0"/>
        <w:tabs>
          <w:tab w:val="left" w:pos="6800"/>
        </w:tabs>
        <w:spacing w:after="0" w:line="240" w:lineRule="auto"/>
        <w:ind w:left="680" w:hanging="272"/>
        <w:jc w:val="both"/>
        <w:rPr>
          <w:rFonts w:ascii="Times New Roman" w:hAnsi="Calibri"/>
          <w:b/>
          <w:sz w:val="24"/>
          <w:szCs w:val="24"/>
          <w:lang w:val="pl-PL" w:eastAsia="pl-PL"/>
        </w:rPr>
      </w:pPr>
    </w:p>
    <w:p w14:paraId="4E1969EA" w14:textId="288C5C70" w:rsidR="007E678A" w:rsidRDefault="007E678A" w:rsidP="007E678A">
      <w:pPr>
        <w:widowControl w:val="0"/>
        <w:tabs>
          <w:tab w:val="left" w:pos="6800"/>
        </w:tabs>
        <w:spacing w:after="0" w:line="240" w:lineRule="auto"/>
        <w:ind w:left="680" w:hanging="272"/>
        <w:jc w:val="both"/>
        <w:rPr>
          <w:rFonts w:ascii="Times New Roman" w:hAnsi="Calibri"/>
          <w:b/>
          <w:sz w:val="24"/>
          <w:szCs w:val="24"/>
          <w:lang w:val="pl-PL" w:eastAsia="pl-PL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t>b) teren budowy doprowadzono do nale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ytego stanu i porz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dku -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a tak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e - w razie korzystania 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-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ulicy, s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siedniej nieruchomo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ś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ci, budynku lub lokalu</w:t>
      </w:r>
      <w:r w:rsidR="00727CBD">
        <w:rPr>
          <w:rFonts w:ascii="Times New Roman" w:hAnsi="Calibri"/>
          <w:b/>
          <w:sz w:val="24"/>
          <w:szCs w:val="24"/>
          <w:lang w:val="pl-PL" w:eastAsia="pl-PL"/>
        </w:rPr>
        <w:t>,</w:t>
      </w:r>
    </w:p>
    <w:p w14:paraId="2B27D65A" w14:textId="77777777" w:rsidR="00727CBD" w:rsidRDefault="00727CBD" w:rsidP="007E678A">
      <w:pPr>
        <w:widowControl w:val="0"/>
        <w:tabs>
          <w:tab w:val="left" w:pos="6800"/>
        </w:tabs>
        <w:spacing w:after="0" w:line="240" w:lineRule="auto"/>
        <w:ind w:left="680" w:hanging="272"/>
        <w:jc w:val="both"/>
        <w:rPr>
          <w:rFonts w:ascii="Times New Roman" w:hAnsi="Calibri"/>
          <w:b/>
          <w:sz w:val="24"/>
          <w:szCs w:val="24"/>
          <w:lang w:val="pl-PL" w:eastAsia="pl-PL"/>
        </w:rPr>
      </w:pPr>
    </w:p>
    <w:p w14:paraId="72901F8D" w14:textId="5D493B6B" w:rsidR="00727CBD" w:rsidRPr="007E678A" w:rsidRDefault="00727CBD" w:rsidP="007E678A">
      <w:pPr>
        <w:widowControl w:val="0"/>
        <w:tabs>
          <w:tab w:val="left" w:pos="6800"/>
        </w:tabs>
        <w:spacing w:after="0" w:line="240" w:lineRule="auto"/>
        <w:ind w:left="680" w:hanging="272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>
        <w:rPr>
          <w:rFonts w:ascii="Times New Roman" w:hAnsi="Calibri"/>
          <w:b/>
          <w:sz w:val="24"/>
          <w:szCs w:val="24"/>
          <w:lang w:val="pl-PL" w:eastAsia="pl-PL"/>
        </w:rPr>
        <w:t>c) u</w:t>
      </w:r>
      <w:r>
        <w:rPr>
          <w:rFonts w:ascii="Times New Roman" w:hAnsi="Calibri"/>
          <w:b/>
          <w:sz w:val="24"/>
          <w:szCs w:val="24"/>
          <w:lang w:val="pl-PL" w:eastAsia="pl-PL"/>
        </w:rPr>
        <w:t>ż</w:t>
      </w:r>
      <w:r>
        <w:rPr>
          <w:rFonts w:ascii="Times New Roman" w:hAnsi="Calibri"/>
          <w:b/>
          <w:sz w:val="24"/>
          <w:szCs w:val="24"/>
          <w:lang w:val="pl-PL" w:eastAsia="pl-PL"/>
        </w:rPr>
        <w:t>yte do budowy materia</w:t>
      </w:r>
      <w:r>
        <w:rPr>
          <w:rFonts w:ascii="Times New Roman" w:hAnsi="Calibri"/>
          <w:b/>
          <w:sz w:val="24"/>
          <w:szCs w:val="24"/>
          <w:lang w:val="pl-PL" w:eastAsia="pl-PL"/>
        </w:rPr>
        <w:t>ł</w:t>
      </w:r>
      <w:r>
        <w:rPr>
          <w:rFonts w:ascii="Times New Roman" w:hAnsi="Calibri"/>
          <w:b/>
          <w:sz w:val="24"/>
          <w:szCs w:val="24"/>
          <w:lang w:val="pl-PL" w:eastAsia="pl-PL"/>
        </w:rPr>
        <w:t>y posiadaj</w:t>
      </w:r>
      <w:r>
        <w:rPr>
          <w:rFonts w:ascii="Times New Roman" w:hAnsi="Calibri"/>
          <w:b/>
          <w:sz w:val="24"/>
          <w:szCs w:val="24"/>
          <w:lang w:val="pl-PL" w:eastAsia="pl-PL"/>
        </w:rPr>
        <w:t>ą</w:t>
      </w:r>
      <w:r>
        <w:rPr>
          <w:rFonts w:ascii="Times New Roman" w:hAnsi="Calibri"/>
          <w:b/>
          <w:sz w:val="24"/>
          <w:szCs w:val="24"/>
          <w:lang w:val="pl-PL" w:eastAsia="pl-PL"/>
        </w:rPr>
        <w:t xml:space="preserve"> atesty i certyfikaty.</w:t>
      </w:r>
    </w:p>
    <w:p w14:paraId="4001140B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4"/>
          <w:szCs w:val="24"/>
          <w:lang w:val="pl-PL" w:eastAsia="pl-PL"/>
        </w:rPr>
      </w:pPr>
    </w:p>
    <w:p w14:paraId="046AC244" w14:textId="34473E6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>oraz zgodnie z art. 57 ust. 1a w/w ustawy:</w:t>
      </w:r>
    </w:p>
    <w:p w14:paraId="0EAB5D22" w14:textId="22B5089F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t>informuj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,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e dokonano pomiar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w powierzchni u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ytkowej budynku mieszkalnego </w:t>
      </w:r>
      <w:r w:rsidR="006E0C81">
        <w:rPr>
          <w:rFonts w:ascii="Times New Roman" w:hAnsi="Calibri"/>
          <w:b/>
          <w:sz w:val="24"/>
          <w:szCs w:val="24"/>
          <w:lang w:val="pl-PL" w:eastAsia="pl-PL"/>
        </w:rPr>
        <w:t xml:space="preserve">                       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i poszczeg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lnych lokali mieszkalnych, w spos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b zgodny z przepisami rozporz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dzenia, </w:t>
      </w:r>
      <w:r w:rsidR="006E0C81">
        <w:rPr>
          <w:rFonts w:ascii="Times New Roman" w:hAnsi="Calibri"/>
          <w:b/>
          <w:sz w:val="24"/>
          <w:szCs w:val="24"/>
          <w:lang w:val="pl-PL" w:eastAsia="pl-PL"/>
        </w:rPr>
        <w:t xml:space="preserve">                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o kt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rym mowa w art. 34 ust. 6 pkt 1 ustawy - prawo budowlane. *,**</w:t>
      </w:r>
    </w:p>
    <w:p w14:paraId="5F209E31" w14:textId="276D1B40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8"/>
          <w:szCs w:val="24"/>
          <w:lang w:val="pl-PL" w:eastAsia="pl-PL"/>
        </w:rPr>
        <w:t>*dotyczy tylko budynk</w:t>
      </w:r>
      <w:r w:rsidRPr="007E678A">
        <w:rPr>
          <w:rFonts w:ascii="Times New Roman" w:hAnsi="Calibri"/>
          <w:sz w:val="18"/>
          <w:szCs w:val="24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lang w:val="pl-PL" w:eastAsia="pl-PL"/>
        </w:rPr>
        <w:t>w mieszkalnych lub budynk</w:t>
      </w:r>
      <w:r w:rsidRPr="007E678A">
        <w:rPr>
          <w:rFonts w:ascii="Times New Roman" w:hAnsi="Calibri"/>
          <w:sz w:val="18"/>
          <w:szCs w:val="24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lang w:val="pl-PL" w:eastAsia="pl-PL"/>
        </w:rPr>
        <w:t>w z cz</w:t>
      </w:r>
      <w:r w:rsidRPr="007E678A">
        <w:rPr>
          <w:rFonts w:ascii="Times New Roman" w:hAnsi="Calibri"/>
          <w:sz w:val="18"/>
          <w:szCs w:val="24"/>
          <w:lang w:val="pl-PL" w:eastAsia="pl-PL"/>
        </w:rPr>
        <w:t>ęś</w:t>
      </w:r>
      <w:r w:rsidRPr="007E678A">
        <w:rPr>
          <w:rFonts w:ascii="Times New Roman" w:hAnsi="Calibri"/>
          <w:sz w:val="18"/>
          <w:szCs w:val="24"/>
          <w:lang w:val="pl-PL" w:eastAsia="pl-PL"/>
        </w:rPr>
        <w:t>ci</w:t>
      </w:r>
      <w:r w:rsidRPr="007E678A">
        <w:rPr>
          <w:rFonts w:ascii="Times New Roman" w:hAnsi="Calibri"/>
          <w:sz w:val="18"/>
          <w:szCs w:val="24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mieszkaln</w:t>
      </w:r>
      <w:r w:rsidRPr="007E678A">
        <w:rPr>
          <w:rFonts w:ascii="Times New Roman" w:hAnsi="Calibri"/>
          <w:sz w:val="18"/>
          <w:szCs w:val="24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na kt</w:t>
      </w:r>
      <w:r w:rsidRPr="007E678A">
        <w:rPr>
          <w:rFonts w:ascii="Times New Roman" w:hAnsi="Calibri"/>
          <w:sz w:val="18"/>
          <w:szCs w:val="24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lang w:val="pl-PL" w:eastAsia="pl-PL"/>
        </w:rPr>
        <w:t>re wniosek o wydanie decyzji o pozwoleniu na budow</w:t>
      </w:r>
      <w:r w:rsidRPr="007E678A">
        <w:rPr>
          <w:rFonts w:ascii="Times New Roman" w:hAnsi="Calibri"/>
          <w:sz w:val="18"/>
          <w:szCs w:val="24"/>
          <w:lang w:val="pl-PL" w:eastAsia="pl-PL"/>
        </w:rPr>
        <w:t>ę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zosta</w:t>
      </w:r>
      <w:r w:rsidRPr="007E678A">
        <w:rPr>
          <w:rFonts w:ascii="Times New Roman" w:hAnsi="Calibri"/>
          <w:sz w:val="18"/>
          <w:szCs w:val="24"/>
          <w:lang w:val="pl-PL" w:eastAsia="pl-PL"/>
        </w:rPr>
        <w:t>ł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z</w:t>
      </w:r>
      <w:r w:rsidRPr="007E678A">
        <w:rPr>
          <w:rFonts w:ascii="Times New Roman" w:hAnsi="Calibri"/>
          <w:sz w:val="18"/>
          <w:szCs w:val="24"/>
          <w:lang w:val="pl-PL" w:eastAsia="pl-PL"/>
        </w:rPr>
        <w:t>ł</w:t>
      </w:r>
      <w:r w:rsidRPr="007E678A">
        <w:rPr>
          <w:rFonts w:ascii="Times New Roman" w:hAnsi="Calibri"/>
          <w:sz w:val="18"/>
          <w:szCs w:val="24"/>
          <w:lang w:val="pl-PL" w:eastAsia="pl-PL"/>
        </w:rPr>
        <w:t>o</w:t>
      </w:r>
      <w:r w:rsidRPr="007E678A">
        <w:rPr>
          <w:rFonts w:ascii="Times New Roman" w:hAnsi="Calibri"/>
          <w:sz w:val="18"/>
          <w:szCs w:val="24"/>
          <w:lang w:val="pl-PL" w:eastAsia="pl-PL"/>
        </w:rPr>
        <w:t>ż</w:t>
      </w:r>
      <w:r w:rsidRPr="007E678A">
        <w:rPr>
          <w:rFonts w:ascii="Times New Roman" w:hAnsi="Calibri"/>
          <w:sz w:val="18"/>
          <w:szCs w:val="24"/>
          <w:lang w:val="pl-PL" w:eastAsia="pl-PL"/>
        </w:rPr>
        <w:t>ony po dniu wej</w:t>
      </w:r>
      <w:r w:rsidRPr="007E678A">
        <w:rPr>
          <w:rFonts w:ascii="Times New Roman" w:hAnsi="Calibri"/>
          <w:sz w:val="18"/>
          <w:szCs w:val="24"/>
          <w:lang w:val="pl-PL" w:eastAsia="pl-PL"/>
        </w:rPr>
        <w:t>ś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cia w </w:t>
      </w:r>
      <w:r w:rsidRPr="007E678A">
        <w:rPr>
          <w:rFonts w:ascii="Times New Roman" w:hAnsi="Calibri"/>
          <w:sz w:val="18"/>
          <w:szCs w:val="24"/>
          <w:lang w:val="pl-PL" w:eastAsia="pl-PL"/>
        </w:rPr>
        <w:t>ż</w:t>
      </w:r>
      <w:r w:rsidRPr="007E678A">
        <w:rPr>
          <w:rFonts w:ascii="Times New Roman" w:hAnsi="Calibri"/>
          <w:sz w:val="18"/>
          <w:szCs w:val="24"/>
          <w:lang w:val="pl-PL" w:eastAsia="pl-PL"/>
        </w:rPr>
        <w:t>ycie ustawy z dnia z dnia 16 wrze</w:t>
      </w:r>
      <w:r w:rsidRPr="007E678A">
        <w:rPr>
          <w:rFonts w:ascii="Times New Roman" w:hAnsi="Calibri"/>
          <w:sz w:val="18"/>
          <w:szCs w:val="24"/>
          <w:lang w:val="pl-PL" w:eastAsia="pl-PL"/>
        </w:rPr>
        <w:t>ś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nia 2011 r. (t.j. </w:t>
      </w:r>
      <w:r w:rsidRPr="007E678A">
        <w:rPr>
          <w:rFonts w:ascii="Times New Roman" w:hAnsi="Calibri"/>
          <w:b/>
          <w:sz w:val="18"/>
          <w:szCs w:val="24"/>
          <w:lang w:val="pl-PL" w:eastAsia="pl-PL"/>
        </w:rPr>
        <w:t xml:space="preserve">Dz.U. z 2019r., poz. 1805 ze zm.) o ochronie praw nabywcy lokalu mieszkalnego lub domu jednorodzinnego </w:t>
      </w:r>
    </w:p>
    <w:p w14:paraId="0161AA87" w14:textId="77777777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** 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dla pozosta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ł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ych budynk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w mieszkalnych lub budynk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w z cz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ęś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ci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 xml:space="preserve"> mieszkaln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 xml:space="preserve">  pomiaru powierzchni u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ż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ytkowej dokonuje si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>ę</w:t>
      </w:r>
      <w:r w:rsidRPr="007E678A">
        <w:rPr>
          <w:rFonts w:ascii="Times New Roman" w:hAnsi="Calibri"/>
          <w:sz w:val="18"/>
          <w:szCs w:val="24"/>
          <w:u w:val="single"/>
          <w:lang w:val="pl-PL" w:eastAsia="pl-PL"/>
        </w:rPr>
        <w:t xml:space="preserve"> na zasadach dotychczasowych</w:t>
      </w:r>
      <w:r w:rsidRPr="007E678A">
        <w:rPr>
          <w:rFonts w:ascii="Times New Roman" w:hAnsi="Calibri"/>
          <w:sz w:val="18"/>
          <w:szCs w:val="24"/>
          <w:lang w:val="pl-PL" w:eastAsia="pl-PL"/>
        </w:rPr>
        <w:t>.</w:t>
      </w:r>
    </w:p>
    <w:p w14:paraId="1AD79FAA" w14:textId="2714214D" w:rsid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4"/>
          <w:szCs w:val="24"/>
          <w:lang w:val="pl-PL" w:eastAsia="pl-PL" w:bidi="hi-IN"/>
        </w:rPr>
      </w:pPr>
    </w:p>
    <w:p w14:paraId="4A4E5652" w14:textId="77777777" w:rsidR="00ED2765" w:rsidRPr="007E678A" w:rsidRDefault="00ED2765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4"/>
          <w:szCs w:val="24"/>
          <w:lang w:val="pl-PL" w:eastAsia="pl-PL" w:bidi="hi-IN"/>
        </w:rPr>
      </w:pPr>
    </w:p>
    <w:p w14:paraId="5D14ED16" w14:textId="0F7147D2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…………………</w:t>
      </w:r>
      <w:r w:rsidR="00F44699">
        <w:rPr>
          <w:rFonts w:ascii="Times New Roman" w:hAnsi="Calibri"/>
          <w:sz w:val="24"/>
          <w:szCs w:val="24"/>
          <w:lang w:val="pl-PL" w:eastAsia="pl-PL"/>
        </w:rPr>
        <w:t>……</w:t>
      </w:r>
    </w:p>
    <w:p w14:paraId="06D85068" w14:textId="77777777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16"/>
          <w:szCs w:val="24"/>
          <w:lang w:val="pl-PL" w:eastAsia="pl-PL"/>
        </w:rPr>
      </w:pPr>
    </w:p>
    <w:p w14:paraId="339154B0" w14:textId="77777777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16"/>
          <w:szCs w:val="24"/>
          <w:lang w:val="pl-PL" w:eastAsia="pl-PL"/>
        </w:rPr>
      </w:pPr>
    </w:p>
    <w:p w14:paraId="696AB289" w14:textId="31284842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………………</w:t>
      </w:r>
      <w:r w:rsidR="00F44699">
        <w:rPr>
          <w:rFonts w:ascii="Times New Roman" w:hAnsi="Calibri"/>
          <w:sz w:val="24"/>
          <w:szCs w:val="24"/>
          <w:lang w:val="pl-PL" w:eastAsia="pl-PL"/>
        </w:rPr>
        <w:t>……</w:t>
      </w:r>
      <w:r w:rsidR="00F44699">
        <w:rPr>
          <w:rFonts w:ascii="Times New Roman" w:hAnsi="Calibri"/>
          <w:sz w:val="24"/>
          <w:szCs w:val="24"/>
          <w:lang w:val="pl-PL" w:eastAsia="pl-PL"/>
        </w:rPr>
        <w:t>.</w:t>
      </w:r>
    </w:p>
    <w:p w14:paraId="3D50205D" w14:textId="77777777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 w:bidi="hi-IN"/>
        </w:rPr>
        <w:t xml:space="preserve">  </w:t>
      </w:r>
      <w:r w:rsidRPr="007E678A">
        <w:rPr>
          <w:rFonts w:ascii="Times New Roman" w:hAnsi="Calibri"/>
          <w:sz w:val="16"/>
          <w:szCs w:val="24"/>
          <w:lang w:val="pl-PL" w:eastAsia="pl-PL"/>
        </w:rPr>
        <w:t>( nr uprawnie</w:t>
      </w:r>
      <w:r w:rsidRPr="007E678A">
        <w:rPr>
          <w:rFonts w:ascii="Times New Roman" w:hAnsi="Calibri"/>
          <w:sz w:val="16"/>
          <w:szCs w:val="24"/>
          <w:lang w:val="pl-PL" w:eastAsia="pl-PL"/>
        </w:rPr>
        <w:t>ń</w:t>
      </w:r>
      <w:r w:rsidRPr="007E678A">
        <w:rPr>
          <w:rFonts w:ascii="Times New Roman" w:hAnsi="Calibri"/>
          <w:sz w:val="16"/>
          <w:szCs w:val="24"/>
          <w:lang w:val="pl-PL" w:eastAsia="pl-PL"/>
        </w:rPr>
        <w:t>, podpis kierownika budowy)</w:t>
      </w:r>
    </w:p>
    <w:p w14:paraId="45F66D85" w14:textId="77777777" w:rsidR="007E678A" w:rsidRPr="007E678A" w:rsidRDefault="007E678A" w:rsidP="007E678A">
      <w:pPr>
        <w:pageBreakBefore/>
        <w:widowControl w:val="0"/>
        <w:spacing w:after="0" w:line="240" w:lineRule="auto"/>
        <w:ind w:firstLine="4686"/>
        <w:jc w:val="right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lastRenderedPageBreak/>
        <w:t>DRUK 2B</w:t>
      </w:r>
    </w:p>
    <w:p w14:paraId="354F40DA" w14:textId="77777777" w:rsidR="00ED2765" w:rsidRPr="00ED2765" w:rsidRDefault="00ED2765" w:rsidP="007E678A">
      <w:pPr>
        <w:widowControl w:val="0"/>
        <w:spacing w:after="0" w:line="240" w:lineRule="auto"/>
        <w:jc w:val="right"/>
        <w:rPr>
          <w:rFonts w:ascii="Times New Roman" w:hAnsi="Calibri"/>
          <w:sz w:val="10"/>
          <w:szCs w:val="12"/>
          <w:lang w:val="pl-PL" w:eastAsia="pl-PL"/>
        </w:rPr>
      </w:pPr>
    </w:p>
    <w:p w14:paraId="19D46A13" w14:textId="430BC347" w:rsidR="007E678A" w:rsidRPr="007E678A" w:rsidRDefault="007E678A" w:rsidP="007E678A">
      <w:pPr>
        <w:widowControl w:val="0"/>
        <w:spacing w:after="0" w:line="240" w:lineRule="auto"/>
        <w:jc w:val="right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Cs w:val="24"/>
          <w:lang w:val="pl-PL" w:eastAsia="pl-PL"/>
        </w:rPr>
        <w:t xml:space="preserve">Otwock, dn. </w:t>
      </w:r>
      <w:r w:rsidRPr="007E678A">
        <w:rPr>
          <w:rFonts w:ascii="Times New Roman" w:hAnsi="Calibri"/>
          <w:szCs w:val="24"/>
          <w:lang w:val="pl-PL" w:eastAsia="pl-PL"/>
        </w:rPr>
        <w:t>……………………</w:t>
      </w:r>
    </w:p>
    <w:p w14:paraId="04F61DD1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Cs w:val="24"/>
          <w:lang w:val="pl-PL" w:eastAsia="pl-PL" w:bidi="hi-IN"/>
        </w:rPr>
        <w:t>……</w:t>
      </w:r>
      <w:r w:rsidRPr="007E678A">
        <w:rPr>
          <w:rFonts w:ascii="Times New Roman" w:hAnsi="Calibri"/>
          <w:szCs w:val="24"/>
          <w:lang w:val="pl-PL" w:eastAsia="pl-PL"/>
        </w:rPr>
        <w:t>.</w:t>
      </w:r>
      <w:r w:rsidRPr="007E678A">
        <w:rPr>
          <w:rFonts w:ascii="Times New Roman" w:hAnsi="Calibri"/>
          <w:szCs w:val="24"/>
          <w:lang w:val="pl-PL" w:eastAsia="pl-PL"/>
        </w:rPr>
        <w:t>…………………</w:t>
      </w:r>
      <w:r w:rsidRPr="007E678A">
        <w:rPr>
          <w:rFonts w:ascii="Times New Roman" w:hAnsi="Calibri"/>
          <w:szCs w:val="24"/>
          <w:lang w:val="pl-PL" w:eastAsia="pl-PL"/>
        </w:rPr>
        <w:t>..</w:t>
      </w:r>
    </w:p>
    <w:p w14:paraId="70E29644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Cs w:val="24"/>
          <w:lang w:val="pl-PL" w:eastAsia="pl-PL" w:bidi="hi-IN"/>
        </w:rPr>
        <w:t>…………</w:t>
      </w:r>
      <w:r w:rsidRPr="007E678A">
        <w:rPr>
          <w:rFonts w:ascii="Times New Roman" w:hAnsi="Calibri"/>
          <w:szCs w:val="24"/>
          <w:lang w:val="pl-PL" w:eastAsia="pl-PL"/>
        </w:rPr>
        <w:t>.</w:t>
      </w:r>
      <w:r w:rsidRPr="007E678A">
        <w:rPr>
          <w:rFonts w:ascii="Times New Roman" w:hAnsi="Calibri"/>
          <w:szCs w:val="24"/>
          <w:lang w:val="pl-PL" w:eastAsia="pl-PL"/>
        </w:rPr>
        <w:t>……………</w:t>
      </w:r>
      <w:r w:rsidRPr="007E678A">
        <w:rPr>
          <w:rFonts w:ascii="Times New Roman" w:hAnsi="Calibri"/>
          <w:szCs w:val="24"/>
          <w:lang w:val="pl-PL" w:eastAsia="pl-PL"/>
        </w:rPr>
        <w:t>..</w:t>
      </w:r>
    </w:p>
    <w:p w14:paraId="3FABA983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Cs w:val="24"/>
          <w:lang w:val="pl-PL" w:eastAsia="pl-PL" w:bidi="hi-IN"/>
        </w:rPr>
        <w:t>……………</w:t>
      </w:r>
      <w:r w:rsidRPr="007E678A">
        <w:rPr>
          <w:rFonts w:ascii="Times New Roman" w:hAnsi="Calibri"/>
          <w:szCs w:val="24"/>
          <w:lang w:val="pl-PL" w:eastAsia="pl-PL"/>
        </w:rPr>
        <w:t>.</w:t>
      </w:r>
      <w:r w:rsidRPr="007E678A">
        <w:rPr>
          <w:rFonts w:ascii="Times New Roman" w:hAnsi="Calibri"/>
          <w:szCs w:val="24"/>
          <w:lang w:val="pl-PL" w:eastAsia="pl-PL"/>
        </w:rPr>
        <w:t>…………</w:t>
      </w:r>
      <w:r w:rsidRPr="007E678A">
        <w:rPr>
          <w:rFonts w:ascii="Times New Roman" w:hAnsi="Calibri"/>
          <w:szCs w:val="24"/>
          <w:lang w:val="pl-PL" w:eastAsia="pl-PL"/>
        </w:rPr>
        <w:t>..</w:t>
      </w:r>
    </w:p>
    <w:p w14:paraId="3792D557" w14:textId="77777777" w:rsidR="007E678A" w:rsidRPr="007E678A" w:rsidRDefault="007E678A" w:rsidP="007E678A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8"/>
          <w:szCs w:val="24"/>
          <w:lang w:val="pl-PL" w:eastAsia="pl-PL" w:bidi="hi-IN"/>
        </w:rPr>
        <w:t xml:space="preserve">   </w:t>
      </w:r>
      <w:r w:rsidRPr="007E678A">
        <w:rPr>
          <w:rFonts w:ascii="Times New Roman" w:hAnsi="Calibri"/>
          <w:sz w:val="18"/>
          <w:szCs w:val="24"/>
          <w:lang w:val="pl-PL" w:eastAsia="pl-PL"/>
        </w:rPr>
        <w:t>(kierownik budowy)</w:t>
      </w:r>
    </w:p>
    <w:p w14:paraId="170F40C7" w14:textId="77777777" w:rsidR="007E678A" w:rsidRPr="007E678A" w:rsidRDefault="007E678A" w:rsidP="007E678A">
      <w:pPr>
        <w:keepNext/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8"/>
          <w:szCs w:val="24"/>
          <w:lang w:val="pl-PL" w:eastAsia="pl-PL"/>
        </w:rPr>
        <w:t>O</w:t>
      </w:r>
      <w:r w:rsidRPr="007E678A">
        <w:rPr>
          <w:rFonts w:ascii="Times New Roman" w:hAnsi="Calibri"/>
          <w:sz w:val="28"/>
          <w:szCs w:val="24"/>
          <w:lang w:val="pl-PL" w:eastAsia="pl-PL"/>
        </w:rPr>
        <w:t>Ś</w:t>
      </w:r>
      <w:r w:rsidRPr="007E678A">
        <w:rPr>
          <w:rFonts w:ascii="Times New Roman" w:hAnsi="Calibri"/>
          <w:sz w:val="28"/>
          <w:szCs w:val="24"/>
          <w:lang w:val="pl-PL" w:eastAsia="pl-PL"/>
        </w:rPr>
        <w:t xml:space="preserve">WIADCZENIE </w:t>
      </w:r>
      <w:r w:rsidRPr="007E678A">
        <w:rPr>
          <w:rFonts w:ascii="Times New Roman" w:hAnsi="Calibri"/>
          <w:sz w:val="28"/>
          <w:szCs w:val="24"/>
          <w:lang w:val="pl-PL" w:eastAsia="pl-PL"/>
        </w:rPr>
        <w:t>–</w:t>
      </w:r>
      <w:r w:rsidRPr="007E678A">
        <w:rPr>
          <w:rFonts w:ascii="Times New Roman" w:hAnsi="Calibri"/>
          <w:sz w:val="28"/>
          <w:szCs w:val="24"/>
          <w:lang w:val="pl-PL" w:eastAsia="pl-PL"/>
        </w:rPr>
        <w:t xml:space="preserve"> 2B</w:t>
      </w:r>
    </w:p>
    <w:p w14:paraId="3F34C16C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lang w:val="pl-PL" w:eastAsia="pl-PL" w:bidi="hi-IN"/>
        </w:rPr>
      </w:pPr>
      <w:r w:rsidRPr="007E678A">
        <w:rPr>
          <w:rFonts w:ascii="Times New Roman" w:hAnsi="Calibri"/>
          <w:b/>
          <w:lang w:val="pl-PL" w:eastAsia="pl-PL"/>
        </w:rPr>
        <w:t>(dla rob</w:t>
      </w:r>
      <w:r w:rsidRPr="007E678A">
        <w:rPr>
          <w:rFonts w:ascii="Times New Roman" w:hAnsi="Calibri"/>
          <w:b/>
          <w:lang w:val="pl-PL" w:eastAsia="pl-PL"/>
        </w:rPr>
        <w:t>ó</w:t>
      </w:r>
      <w:r w:rsidRPr="007E678A">
        <w:rPr>
          <w:rFonts w:ascii="Times New Roman" w:hAnsi="Calibri"/>
          <w:b/>
          <w:lang w:val="pl-PL" w:eastAsia="pl-PL"/>
        </w:rPr>
        <w:t>t budowlanych wykonanych z odst</w:t>
      </w:r>
      <w:r w:rsidRPr="007E678A">
        <w:rPr>
          <w:rFonts w:ascii="Times New Roman" w:hAnsi="Calibri"/>
          <w:b/>
          <w:lang w:val="pl-PL" w:eastAsia="pl-PL"/>
        </w:rPr>
        <w:t>ę</w:t>
      </w:r>
      <w:r w:rsidRPr="007E678A">
        <w:rPr>
          <w:rFonts w:ascii="Times New Roman" w:hAnsi="Calibri"/>
          <w:b/>
          <w:lang w:val="pl-PL" w:eastAsia="pl-PL"/>
        </w:rPr>
        <w:t>pstwami od zatwierdzonego projektu)</w:t>
      </w:r>
    </w:p>
    <w:p w14:paraId="3769E214" w14:textId="77777777" w:rsidR="009F067E" w:rsidRPr="00EE6F93" w:rsidRDefault="009F067E" w:rsidP="009F067E">
      <w:pPr>
        <w:widowControl w:val="0"/>
        <w:spacing w:after="0" w:line="240" w:lineRule="auto"/>
        <w:jc w:val="center"/>
        <w:rPr>
          <w:rFonts w:ascii="Times New Roman" w:hAnsi="Calibri"/>
          <w:sz w:val="14"/>
          <w:szCs w:val="14"/>
          <w:lang w:val="pl-PL" w:eastAsia="pl-PL"/>
        </w:rPr>
      </w:pPr>
    </w:p>
    <w:p w14:paraId="2F09D925" w14:textId="44276C13" w:rsidR="009F067E" w:rsidRPr="007E678A" w:rsidRDefault="009F067E" w:rsidP="009F067E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>Ja, ni</w:t>
      </w:r>
      <w:r w:rsidRPr="007E678A">
        <w:rPr>
          <w:rFonts w:ascii="Times New Roman" w:hAnsi="Calibri"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ej podpisany 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…………………………………………………………………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..,</w:t>
      </w:r>
    </w:p>
    <w:p w14:paraId="27DC19EA" w14:textId="77777777" w:rsidR="009F067E" w:rsidRPr="007E678A" w:rsidRDefault="009F067E" w:rsidP="009F067E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/>
        </w:rPr>
        <w:t>(imi</w:t>
      </w:r>
      <w:r w:rsidRPr="007E678A">
        <w:rPr>
          <w:rFonts w:ascii="Times New Roman" w:hAnsi="Calibri"/>
          <w:sz w:val="16"/>
          <w:szCs w:val="24"/>
          <w:lang w:val="pl-PL" w:eastAsia="pl-PL"/>
        </w:rPr>
        <w:t>ę</w:t>
      </w:r>
      <w:r w:rsidRPr="007E678A">
        <w:rPr>
          <w:rFonts w:ascii="Times New Roman" w:hAnsi="Calibri"/>
          <w:sz w:val="16"/>
          <w:szCs w:val="24"/>
          <w:lang w:val="pl-PL" w:eastAsia="pl-PL"/>
        </w:rPr>
        <w:t xml:space="preserve"> i nazwisko)</w:t>
      </w:r>
    </w:p>
    <w:p w14:paraId="41DAE5B2" w14:textId="77777777" w:rsidR="009F067E" w:rsidRPr="007E678A" w:rsidRDefault="009F067E" w:rsidP="009F067E">
      <w:pPr>
        <w:widowControl w:val="0"/>
        <w:spacing w:after="0" w:line="269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>pe</w:t>
      </w:r>
      <w:r w:rsidRPr="007E678A">
        <w:rPr>
          <w:rFonts w:ascii="Times New Roman" w:hAnsi="Calibri"/>
          <w:sz w:val="24"/>
          <w:szCs w:val="24"/>
          <w:lang w:val="pl-PL" w:eastAsia="pl-PL"/>
        </w:rPr>
        <w:t>ł</w:t>
      </w:r>
      <w:r w:rsidRPr="007E678A">
        <w:rPr>
          <w:rFonts w:ascii="Times New Roman" w:hAnsi="Calibri"/>
          <w:sz w:val="24"/>
          <w:szCs w:val="24"/>
          <w:lang w:val="pl-PL" w:eastAsia="pl-PL"/>
        </w:rPr>
        <w:t>ni</w:t>
      </w:r>
      <w:r w:rsidRPr="007E678A">
        <w:rPr>
          <w:rFonts w:ascii="Times New Roman" w:hAnsi="Calibri"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sz w:val="24"/>
          <w:szCs w:val="24"/>
          <w:lang w:val="pl-PL" w:eastAsia="pl-PL"/>
        </w:rPr>
        <w:t>cy obowi</w:t>
      </w:r>
      <w:r w:rsidRPr="007E678A">
        <w:rPr>
          <w:rFonts w:ascii="Times New Roman" w:hAnsi="Calibri"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zki kierownika budowy w trakcie realizacji inwestycji wykonywanej na podstawie decyzji: 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………………………………</w:t>
      </w:r>
      <w:r>
        <w:rPr>
          <w:rFonts w:ascii="Times New Roman" w:hAnsi="Calibri"/>
          <w:sz w:val="24"/>
          <w:szCs w:val="24"/>
          <w:lang w:val="pl-PL" w:eastAsia="pl-PL"/>
        </w:rPr>
        <w:t>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</w:t>
      </w:r>
      <w:r>
        <w:rPr>
          <w:rFonts w:ascii="Times New Roman" w:hAnsi="Calibri"/>
          <w:sz w:val="24"/>
          <w:szCs w:val="24"/>
          <w:lang w:val="pl-PL" w:eastAsia="pl-PL"/>
        </w:rPr>
        <w:t>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……………</w:t>
      </w:r>
      <w:r>
        <w:rPr>
          <w:rFonts w:ascii="Times New Roman" w:hAnsi="Calibri"/>
          <w:sz w:val="24"/>
          <w:szCs w:val="24"/>
          <w:lang w:val="pl-PL" w:eastAsia="pl-PL"/>
        </w:rPr>
        <w:t>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..........</w:t>
      </w:r>
    </w:p>
    <w:p w14:paraId="05AAC6A4" w14:textId="77777777" w:rsidR="009F067E" w:rsidRPr="007E678A" w:rsidRDefault="009F067E" w:rsidP="009F067E">
      <w:pPr>
        <w:widowControl w:val="0"/>
        <w:spacing w:after="0" w:line="269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</w:t>
      </w:r>
      <w:r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</w:t>
      </w:r>
      <w:r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0393476A" w14:textId="77777777" w:rsidR="009F067E" w:rsidRPr="007E678A" w:rsidRDefault="009F067E" w:rsidP="009F067E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/>
        </w:rPr>
        <w:t>(nazwa organu, nr i data wydania decyzji zezwalaj</w:t>
      </w:r>
      <w:r w:rsidRPr="007E678A">
        <w:rPr>
          <w:rFonts w:ascii="Times New Roman" w:hAnsi="Calibri"/>
          <w:sz w:val="16"/>
          <w:szCs w:val="24"/>
          <w:lang w:val="pl-PL" w:eastAsia="pl-PL"/>
        </w:rPr>
        <w:t>ą</w:t>
      </w:r>
      <w:r w:rsidRPr="007E678A">
        <w:rPr>
          <w:rFonts w:ascii="Times New Roman" w:hAnsi="Calibri"/>
          <w:sz w:val="16"/>
          <w:szCs w:val="24"/>
          <w:lang w:val="pl-PL" w:eastAsia="pl-PL"/>
        </w:rPr>
        <w:t>cej na budow</w:t>
      </w:r>
      <w:r w:rsidRPr="007E678A">
        <w:rPr>
          <w:rFonts w:ascii="Times New Roman" w:hAnsi="Calibri"/>
          <w:sz w:val="16"/>
          <w:szCs w:val="24"/>
          <w:lang w:val="pl-PL" w:eastAsia="pl-PL"/>
        </w:rPr>
        <w:t>ę</w:t>
      </w:r>
      <w:r w:rsidRPr="007E678A">
        <w:rPr>
          <w:rFonts w:ascii="Times New Roman" w:hAnsi="Calibri"/>
          <w:sz w:val="16"/>
          <w:szCs w:val="24"/>
          <w:lang w:val="pl-PL" w:eastAsia="pl-PL"/>
        </w:rPr>
        <w:t>)</w:t>
      </w:r>
    </w:p>
    <w:p w14:paraId="1DF7C518" w14:textId="77777777" w:rsidR="009F067E" w:rsidRPr="00EE6F93" w:rsidRDefault="009F067E" w:rsidP="007E678A">
      <w:pPr>
        <w:widowControl w:val="0"/>
        <w:spacing w:after="0" w:line="240" w:lineRule="auto"/>
        <w:jc w:val="center"/>
        <w:rPr>
          <w:rFonts w:ascii="Times New Roman" w:hAnsi="Calibri"/>
          <w:b/>
          <w:sz w:val="18"/>
          <w:szCs w:val="20"/>
          <w:lang w:val="pl-PL" w:eastAsia="pl-PL"/>
        </w:rPr>
      </w:pPr>
    </w:p>
    <w:p w14:paraId="114FDF87" w14:textId="6B28F97B" w:rsidR="007E678A" w:rsidRPr="009F067E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4"/>
          <w:szCs w:val="24"/>
          <w:lang w:val="pl-PL" w:eastAsia="pl-PL" w:bidi="hi-IN"/>
        </w:rPr>
      </w:pPr>
      <w:r w:rsidRPr="009F067E">
        <w:rPr>
          <w:rFonts w:ascii="Times New Roman" w:hAnsi="Calibri"/>
          <w:b/>
          <w:sz w:val="24"/>
          <w:szCs w:val="24"/>
          <w:lang w:val="pl-PL" w:eastAsia="pl-PL"/>
        </w:rPr>
        <w:t>o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ś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wiadczam,</w:t>
      </w:r>
    </w:p>
    <w:p w14:paraId="403F0407" w14:textId="63E11464" w:rsidR="007E678A" w:rsidRPr="009F067E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4"/>
          <w:szCs w:val="24"/>
          <w:lang w:val="pl-PL" w:eastAsia="pl-PL"/>
        </w:rPr>
      </w:pPr>
      <w:r w:rsidRPr="009F067E">
        <w:rPr>
          <w:rFonts w:ascii="Times New Roman" w:hAnsi="Calibri"/>
          <w:sz w:val="24"/>
          <w:szCs w:val="24"/>
          <w:lang w:val="pl-PL" w:eastAsia="pl-PL"/>
        </w:rPr>
        <w:t>ż</w:t>
      </w:r>
      <w:r w:rsidRPr="009F067E">
        <w:rPr>
          <w:rFonts w:ascii="Times New Roman" w:hAnsi="Calibri"/>
          <w:sz w:val="24"/>
          <w:szCs w:val="24"/>
          <w:lang w:val="pl-PL" w:eastAsia="pl-PL"/>
        </w:rPr>
        <w:t xml:space="preserve">e zgodnie z art. 57 ust. 1 pkt. 2 ustawy z dnia 7 lipca 1994 r. Prawo budowlane </w:t>
      </w:r>
      <w:r w:rsidR="009F067E">
        <w:rPr>
          <w:rFonts w:ascii="Times New Roman" w:hAnsi="Calibri"/>
          <w:sz w:val="24"/>
          <w:szCs w:val="24"/>
          <w:lang w:val="pl-PL" w:eastAsia="pl-PL"/>
        </w:rPr>
        <w:t xml:space="preserve">                                           </w:t>
      </w:r>
      <w:r w:rsidRPr="009F067E">
        <w:rPr>
          <w:rFonts w:ascii="Times New Roman" w:hAnsi="Calibri"/>
          <w:sz w:val="24"/>
          <w:szCs w:val="24"/>
          <w:lang w:val="pl-PL" w:eastAsia="pl-PL"/>
        </w:rPr>
        <w:t>(t.j. Dz.U</w:t>
      </w:r>
      <w:r w:rsidR="00193717">
        <w:rPr>
          <w:rFonts w:ascii="Times New Roman" w:hAnsi="Calibri"/>
          <w:sz w:val="24"/>
          <w:szCs w:val="24"/>
          <w:lang w:val="pl-PL" w:eastAsia="pl-PL"/>
        </w:rPr>
        <w:t>.</w:t>
      </w:r>
      <w:r w:rsidRPr="009F067E">
        <w:rPr>
          <w:rFonts w:ascii="Times New Roman" w:hAnsi="Calibri"/>
          <w:sz w:val="24"/>
          <w:szCs w:val="24"/>
          <w:lang w:val="pl-PL" w:eastAsia="pl-PL"/>
        </w:rPr>
        <w:t xml:space="preserve"> z 202</w:t>
      </w:r>
      <w:r w:rsidR="007B4466">
        <w:rPr>
          <w:rFonts w:ascii="Times New Roman" w:hAnsi="Calibri"/>
          <w:sz w:val="24"/>
          <w:szCs w:val="24"/>
          <w:lang w:val="pl-PL" w:eastAsia="pl-PL"/>
        </w:rPr>
        <w:t>5</w:t>
      </w:r>
      <w:r w:rsidR="009F067E">
        <w:rPr>
          <w:rFonts w:ascii="Times New Roman" w:hAnsi="Calibri"/>
          <w:sz w:val="24"/>
          <w:szCs w:val="24"/>
          <w:lang w:val="pl-PL" w:eastAsia="pl-PL"/>
        </w:rPr>
        <w:t xml:space="preserve"> </w:t>
      </w:r>
      <w:r w:rsidRPr="009F067E">
        <w:rPr>
          <w:rFonts w:ascii="Times New Roman" w:hAnsi="Calibri"/>
          <w:sz w:val="24"/>
          <w:szCs w:val="24"/>
          <w:lang w:val="pl-PL" w:eastAsia="pl-PL"/>
        </w:rPr>
        <w:t xml:space="preserve">r., poz. </w:t>
      </w:r>
      <w:r w:rsidR="007B4466">
        <w:rPr>
          <w:rFonts w:ascii="Times New Roman" w:hAnsi="Calibri"/>
          <w:sz w:val="24"/>
          <w:szCs w:val="24"/>
          <w:lang w:val="pl-PL" w:eastAsia="pl-PL"/>
        </w:rPr>
        <w:t>418</w:t>
      </w:r>
      <w:r w:rsidRPr="009F067E">
        <w:rPr>
          <w:rFonts w:ascii="Times New Roman" w:hAnsi="Calibri"/>
          <w:sz w:val="24"/>
          <w:szCs w:val="24"/>
          <w:lang w:val="pl-PL" w:eastAsia="pl-PL"/>
        </w:rPr>
        <w:t>), obiekt budowlany tj.:</w:t>
      </w:r>
    </w:p>
    <w:p w14:paraId="540EC7A9" w14:textId="77777777" w:rsidR="009F067E" w:rsidRPr="00EE6F93" w:rsidRDefault="009F067E" w:rsidP="009F067E">
      <w:pPr>
        <w:widowControl w:val="0"/>
        <w:spacing w:after="0" w:line="240" w:lineRule="auto"/>
        <w:jc w:val="both"/>
        <w:rPr>
          <w:rFonts w:ascii="Times New Roman" w:hAnsi="Calibri"/>
          <w:sz w:val="12"/>
          <w:szCs w:val="12"/>
          <w:lang w:val="pl-PL" w:eastAsia="pl-PL" w:bidi="hi-IN"/>
        </w:rPr>
      </w:pPr>
    </w:p>
    <w:p w14:paraId="4C8A4D0B" w14:textId="6AF47C2A" w:rsidR="007E678A" w:rsidRPr="009F067E" w:rsidRDefault="007E678A" w:rsidP="009F067E">
      <w:pPr>
        <w:widowControl w:val="0"/>
        <w:spacing w:after="0" w:line="360" w:lineRule="auto"/>
        <w:jc w:val="both"/>
        <w:rPr>
          <w:rFonts w:ascii="Times New Roman" w:hAnsi="Calibri"/>
          <w:sz w:val="24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........,</w:t>
      </w:r>
    </w:p>
    <w:p w14:paraId="70BA8A4A" w14:textId="62A3ABD4" w:rsidR="007E678A" w:rsidRPr="007E678A" w:rsidRDefault="007E678A" w:rsidP="007E678A">
      <w:pPr>
        <w:widowControl w:val="0"/>
        <w:spacing w:after="0" w:line="36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3F583D48" w14:textId="3F6EC1B1" w:rsidR="007E678A" w:rsidRPr="007E678A" w:rsidRDefault="007E678A" w:rsidP="009F067E">
      <w:pPr>
        <w:widowControl w:val="0"/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3733CB7F" w14:textId="77777777" w:rsidR="007E678A" w:rsidRPr="007E678A" w:rsidRDefault="007E678A" w:rsidP="007E678A">
      <w:pPr>
        <w:widowControl w:val="0"/>
        <w:spacing w:after="0" w:line="240" w:lineRule="auto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8"/>
          <w:szCs w:val="24"/>
          <w:lang w:val="pl-PL" w:eastAsia="pl-PL"/>
        </w:rPr>
        <w:t>(nazwa i adres inwestycji - wg decyzji zezwalaj</w:t>
      </w:r>
      <w:r w:rsidRPr="007E678A">
        <w:rPr>
          <w:rFonts w:ascii="Times New Roman" w:hAnsi="Calibri"/>
          <w:sz w:val="18"/>
          <w:szCs w:val="24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lang w:val="pl-PL" w:eastAsia="pl-PL"/>
        </w:rPr>
        <w:t>cej na budow</w:t>
      </w:r>
      <w:r w:rsidRPr="007E678A">
        <w:rPr>
          <w:rFonts w:ascii="Times New Roman" w:hAnsi="Calibri"/>
          <w:sz w:val="18"/>
          <w:szCs w:val="24"/>
          <w:lang w:val="pl-PL" w:eastAsia="pl-PL"/>
        </w:rPr>
        <w:t>ę</w:t>
      </w:r>
      <w:r w:rsidRPr="007E678A">
        <w:rPr>
          <w:rFonts w:ascii="Times New Roman" w:hAnsi="Calibri"/>
          <w:sz w:val="18"/>
          <w:szCs w:val="24"/>
          <w:lang w:val="pl-PL" w:eastAsia="pl-PL"/>
        </w:rPr>
        <w:t>)</w:t>
      </w:r>
    </w:p>
    <w:p w14:paraId="30CF39EF" w14:textId="77777777" w:rsidR="009F067E" w:rsidRPr="009F067E" w:rsidRDefault="009F067E" w:rsidP="007E678A">
      <w:pPr>
        <w:widowControl w:val="0"/>
        <w:tabs>
          <w:tab w:val="left" w:pos="7200"/>
        </w:tabs>
        <w:spacing w:after="0" w:line="240" w:lineRule="auto"/>
        <w:ind w:left="720" w:hanging="360"/>
        <w:jc w:val="both"/>
        <w:rPr>
          <w:rFonts w:ascii="Times New Roman" w:hAnsi="Calibri"/>
          <w:b/>
          <w:sz w:val="16"/>
          <w:szCs w:val="16"/>
          <w:lang w:val="pl-PL" w:eastAsia="pl-PL"/>
        </w:rPr>
      </w:pPr>
    </w:p>
    <w:p w14:paraId="5912A6E5" w14:textId="7251379B" w:rsidR="007E678A" w:rsidRPr="009F067E" w:rsidRDefault="007E678A" w:rsidP="007E678A">
      <w:pPr>
        <w:widowControl w:val="0"/>
        <w:tabs>
          <w:tab w:val="left" w:pos="7200"/>
        </w:tabs>
        <w:spacing w:after="0" w:line="240" w:lineRule="auto"/>
        <w:ind w:left="720" w:hanging="360"/>
        <w:jc w:val="both"/>
        <w:rPr>
          <w:rFonts w:ascii="Times New Roman" w:hAnsi="Calibri"/>
          <w:sz w:val="24"/>
          <w:szCs w:val="24"/>
          <w:lang w:val="pl-PL" w:eastAsia="pl-PL" w:bidi="hi-IN"/>
        </w:rPr>
      </w:pPr>
      <w:r w:rsidRPr="009F067E">
        <w:rPr>
          <w:rFonts w:ascii="Times New Roman" w:hAnsi="Calibri"/>
          <w:b/>
          <w:sz w:val="24"/>
          <w:szCs w:val="24"/>
          <w:lang w:val="pl-PL" w:eastAsia="pl-PL"/>
        </w:rPr>
        <w:t>a)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ab/>
        <w:t>wykonano zgodnie warunkami pozwolenia na budow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 xml:space="preserve"> oraz przepisami, </w:t>
      </w:r>
    </w:p>
    <w:p w14:paraId="3B997E47" w14:textId="67BE8D4C" w:rsidR="007E678A" w:rsidRPr="009F067E" w:rsidRDefault="007E678A" w:rsidP="007E678A">
      <w:pPr>
        <w:widowControl w:val="0"/>
        <w:tabs>
          <w:tab w:val="left" w:pos="7200"/>
        </w:tabs>
        <w:spacing w:after="0" w:line="240" w:lineRule="auto"/>
        <w:ind w:left="720" w:hanging="360"/>
        <w:jc w:val="both"/>
        <w:rPr>
          <w:rFonts w:ascii="Times New Roman" w:hAnsi="Calibri"/>
          <w:sz w:val="24"/>
          <w:szCs w:val="24"/>
          <w:lang w:val="pl-PL" w:eastAsia="pl-PL" w:bidi="hi-IN"/>
        </w:rPr>
      </w:pPr>
      <w:r w:rsidRPr="009F067E">
        <w:rPr>
          <w:rFonts w:ascii="Times New Roman" w:hAnsi="Calibri"/>
          <w:b/>
          <w:sz w:val="24"/>
          <w:szCs w:val="24"/>
          <w:lang w:val="pl-PL" w:eastAsia="pl-PL"/>
        </w:rPr>
        <w:t>b)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ab/>
        <w:t>w czasie wykonywania rob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t budowlanych wprowadzono zmiany nie odst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puj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ce</w:t>
      </w:r>
      <w:r w:rsidR="009F067E" w:rsidRPr="009F067E">
        <w:rPr>
          <w:rFonts w:ascii="Times New Roman" w:hAnsi="Calibri"/>
          <w:b/>
          <w:sz w:val="24"/>
          <w:szCs w:val="24"/>
          <w:lang w:val="pl-PL" w:eastAsia="pl-PL"/>
        </w:rPr>
        <w:t xml:space="preserve">                          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w spos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b istotny od zatwierdzonego projektu, warunk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w pozwolenia na budow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,</w:t>
      </w:r>
      <w:r w:rsidR="009F067E" w:rsidRPr="009F067E">
        <w:rPr>
          <w:rFonts w:ascii="Times New Roman" w:hAnsi="Calibri"/>
          <w:b/>
          <w:sz w:val="24"/>
          <w:szCs w:val="24"/>
          <w:lang w:val="pl-PL" w:eastAsia="pl-PL"/>
        </w:rPr>
        <w:t xml:space="preserve"> 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polegaj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ce na:</w:t>
      </w:r>
    </w:p>
    <w:p w14:paraId="0A8E3087" w14:textId="354CE861" w:rsidR="007E678A" w:rsidRPr="007E678A" w:rsidRDefault="007E678A" w:rsidP="007E678A">
      <w:pPr>
        <w:widowControl w:val="0"/>
        <w:spacing w:after="0" w:line="36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0BE87081" w14:textId="207D0E43" w:rsidR="007E678A" w:rsidRPr="007E678A" w:rsidRDefault="007E678A" w:rsidP="007E678A">
      <w:pPr>
        <w:widowControl w:val="0"/>
        <w:spacing w:after="0" w:line="36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.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6F30C6F3" w14:textId="7D959E51" w:rsidR="007E678A" w:rsidRPr="007E678A" w:rsidRDefault="007E678A" w:rsidP="007E678A">
      <w:pPr>
        <w:widowControl w:val="0"/>
        <w:spacing w:after="0" w:line="36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……………………………………………………………</w:t>
      </w:r>
      <w:r w:rsidR="00587FB5">
        <w:rPr>
          <w:rFonts w:ascii="Times New Roman" w:hAnsi="Calibri"/>
          <w:sz w:val="24"/>
          <w:szCs w:val="24"/>
          <w:lang w:val="pl-PL" w:eastAsia="pl-PL" w:bidi="hi-IN"/>
        </w:rPr>
        <w:t>…………………………………………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</w:t>
      </w:r>
      <w:r w:rsidR="009F067E">
        <w:rPr>
          <w:rFonts w:ascii="Times New Roman" w:hAnsi="Calibri"/>
          <w:sz w:val="24"/>
          <w:szCs w:val="24"/>
          <w:lang w:val="pl-PL" w:eastAsia="pl-PL" w:bidi="hi-IN"/>
        </w:rPr>
        <w:t>……………</w:t>
      </w:r>
      <w:r w:rsidRPr="007E678A">
        <w:rPr>
          <w:rFonts w:ascii="Times New Roman" w:hAnsi="Calibri"/>
          <w:sz w:val="24"/>
          <w:szCs w:val="24"/>
          <w:lang w:val="pl-PL" w:eastAsia="pl-PL" w:bidi="hi-IN"/>
        </w:rPr>
        <w:t>………………</w:t>
      </w:r>
      <w:r w:rsidRPr="007E678A">
        <w:rPr>
          <w:rFonts w:ascii="Times New Roman" w:hAnsi="Calibri"/>
          <w:sz w:val="24"/>
          <w:szCs w:val="24"/>
          <w:lang w:val="pl-PL" w:eastAsia="pl-PL"/>
        </w:rPr>
        <w:t>........,</w:t>
      </w:r>
    </w:p>
    <w:p w14:paraId="3D4D3A0F" w14:textId="77777777" w:rsidR="007E678A" w:rsidRPr="009F067E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4"/>
          <w:szCs w:val="24"/>
          <w:lang w:val="pl-PL" w:eastAsia="pl-PL" w:bidi="hi-IN"/>
        </w:rPr>
      </w:pPr>
      <w:r w:rsidRPr="009F067E">
        <w:rPr>
          <w:rFonts w:ascii="Times New Roman" w:hAnsi="Calibri"/>
          <w:b/>
          <w:sz w:val="24"/>
          <w:szCs w:val="24"/>
          <w:lang w:val="pl-PL" w:eastAsia="pl-PL"/>
        </w:rPr>
        <w:t>wg za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łą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czonej dokumentacji,</w:t>
      </w:r>
    </w:p>
    <w:p w14:paraId="56B92CF0" w14:textId="0EF84A92" w:rsidR="007E678A" w:rsidRPr="00727CBD" w:rsidRDefault="007E678A" w:rsidP="009F067E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Calibri"/>
          <w:sz w:val="24"/>
          <w:szCs w:val="24"/>
          <w:lang w:val="pl-PL" w:eastAsia="pl-PL" w:bidi="hi-IN"/>
        </w:rPr>
      </w:pPr>
      <w:r w:rsidRPr="009F067E">
        <w:rPr>
          <w:rFonts w:ascii="Times New Roman" w:hAnsi="Calibri"/>
          <w:b/>
          <w:sz w:val="24"/>
          <w:szCs w:val="24"/>
          <w:lang w:val="pl-PL" w:eastAsia="pl-PL"/>
        </w:rPr>
        <w:t>teren budowy doprowadzono do nale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ytego stanu i porz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dku - a tak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e - w razie</w:t>
      </w:r>
      <w:r w:rsidR="009F067E" w:rsidRPr="009F067E">
        <w:rPr>
          <w:rFonts w:ascii="Times New Roman" w:hAnsi="Calibri"/>
          <w:b/>
          <w:sz w:val="24"/>
          <w:szCs w:val="24"/>
          <w:lang w:val="pl-PL" w:eastAsia="pl-PL"/>
        </w:rPr>
        <w:t xml:space="preserve"> 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korzystania</w:t>
      </w:r>
      <w:r w:rsidR="009F067E">
        <w:rPr>
          <w:rFonts w:ascii="Times New Roman" w:hAnsi="Calibri"/>
          <w:b/>
          <w:sz w:val="24"/>
          <w:szCs w:val="24"/>
          <w:lang w:val="pl-PL" w:eastAsia="pl-PL"/>
        </w:rPr>
        <w:t xml:space="preserve"> 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- ulicy, s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siedniej nieruchomo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ś</w:t>
      </w:r>
      <w:r w:rsidRPr="009F067E">
        <w:rPr>
          <w:rFonts w:ascii="Times New Roman" w:hAnsi="Calibri"/>
          <w:b/>
          <w:sz w:val="24"/>
          <w:szCs w:val="24"/>
          <w:lang w:val="pl-PL" w:eastAsia="pl-PL"/>
        </w:rPr>
        <w:t>ci, budynku lub lokalu</w:t>
      </w:r>
      <w:r w:rsidR="00727CBD">
        <w:rPr>
          <w:rFonts w:ascii="Times New Roman" w:hAnsi="Calibri"/>
          <w:b/>
          <w:sz w:val="24"/>
          <w:szCs w:val="24"/>
          <w:lang w:val="pl-PL" w:eastAsia="pl-PL"/>
        </w:rPr>
        <w:t>,</w:t>
      </w:r>
    </w:p>
    <w:p w14:paraId="60F79301" w14:textId="03D793E1" w:rsidR="00727CBD" w:rsidRPr="009F067E" w:rsidRDefault="00727CBD" w:rsidP="009F067E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Calibri"/>
          <w:sz w:val="24"/>
          <w:szCs w:val="24"/>
          <w:lang w:val="pl-PL" w:eastAsia="pl-PL" w:bidi="hi-IN"/>
        </w:rPr>
      </w:pPr>
      <w:r>
        <w:rPr>
          <w:rFonts w:ascii="Times New Roman" w:hAnsi="Calibri"/>
          <w:b/>
          <w:sz w:val="24"/>
          <w:szCs w:val="24"/>
          <w:lang w:val="pl-PL" w:eastAsia="pl-PL"/>
        </w:rPr>
        <w:t>u</w:t>
      </w:r>
      <w:r>
        <w:rPr>
          <w:rFonts w:ascii="Times New Roman" w:hAnsi="Calibri"/>
          <w:b/>
          <w:sz w:val="24"/>
          <w:szCs w:val="24"/>
          <w:lang w:val="pl-PL" w:eastAsia="pl-PL"/>
        </w:rPr>
        <w:t>ż</w:t>
      </w:r>
      <w:r>
        <w:rPr>
          <w:rFonts w:ascii="Times New Roman" w:hAnsi="Calibri"/>
          <w:b/>
          <w:sz w:val="24"/>
          <w:szCs w:val="24"/>
          <w:lang w:val="pl-PL" w:eastAsia="pl-PL"/>
        </w:rPr>
        <w:t>yte do budowy materia</w:t>
      </w:r>
      <w:r>
        <w:rPr>
          <w:rFonts w:ascii="Times New Roman" w:hAnsi="Calibri"/>
          <w:b/>
          <w:sz w:val="24"/>
          <w:szCs w:val="24"/>
          <w:lang w:val="pl-PL" w:eastAsia="pl-PL"/>
        </w:rPr>
        <w:t>ł</w:t>
      </w:r>
      <w:r>
        <w:rPr>
          <w:rFonts w:ascii="Times New Roman" w:hAnsi="Calibri"/>
          <w:b/>
          <w:sz w:val="24"/>
          <w:szCs w:val="24"/>
          <w:lang w:val="pl-PL" w:eastAsia="pl-PL"/>
        </w:rPr>
        <w:t>y posiadaj</w:t>
      </w:r>
      <w:r>
        <w:rPr>
          <w:rFonts w:ascii="Times New Roman" w:hAnsi="Calibri"/>
          <w:b/>
          <w:sz w:val="24"/>
          <w:szCs w:val="24"/>
          <w:lang w:val="pl-PL" w:eastAsia="pl-PL"/>
        </w:rPr>
        <w:t>ą</w:t>
      </w:r>
      <w:r>
        <w:rPr>
          <w:rFonts w:ascii="Times New Roman" w:hAnsi="Calibri"/>
          <w:b/>
          <w:sz w:val="24"/>
          <w:szCs w:val="24"/>
          <w:lang w:val="pl-PL" w:eastAsia="pl-PL"/>
        </w:rPr>
        <w:t xml:space="preserve"> atesty i certyfikaty.</w:t>
      </w:r>
    </w:p>
    <w:p w14:paraId="18FDC4B6" w14:textId="77777777" w:rsidR="007E678A" w:rsidRPr="00EE6F93" w:rsidRDefault="007E678A" w:rsidP="007E678A">
      <w:pPr>
        <w:widowControl w:val="0"/>
        <w:tabs>
          <w:tab w:val="left" w:pos="3920"/>
          <w:tab w:val="left" w:pos="3960"/>
        </w:tabs>
        <w:spacing w:after="0" w:line="240" w:lineRule="auto"/>
        <w:ind w:left="360"/>
        <w:rPr>
          <w:rFonts w:ascii="Times New Roman" w:hAnsi="Calibri"/>
          <w:b/>
          <w:sz w:val="14"/>
          <w:szCs w:val="16"/>
          <w:lang w:val="pl-PL" w:eastAsia="pl-PL"/>
        </w:rPr>
      </w:pPr>
    </w:p>
    <w:p w14:paraId="5A704592" w14:textId="77777777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24"/>
          <w:szCs w:val="24"/>
          <w:lang w:val="pl-PL" w:eastAsia="pl-PL"/>
        </w:rPr>
        <w:t xml:space="preserve">oraz zgodnie z art. 57 ust. 1a w/w ustawy: </w:t>
      </w:r>
    </w:p>
    <w:p w14:paraId="2029C882" w14:textId="41FD5032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24"/>
          <w:szCs w:val="24"/>
          <w:lang w:val="pl-PL" w:eastAsia="pl-PL"/>
        </w:rPr>
        <w:t>informuj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ę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,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e dokonano pomiar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w powierzchni u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ż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ytkowej budynku mieszkalnego </w:t>
      </w:r>
      <w:r w:rsidR="009F067E">
        <w:rPr>
          <w:rFonts w:ascii="Times New Roman" w:hAnsi="Calibri"/>
          <w:b/>
          <w:sz w:val="24"/>
          <w:szCs w:val="24"/>
          <w:lang w:val="pl-PL" w:eastAsia="pl-PL"/>
        </w:rPr>
        <w:t xml:space="preserve">                       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i poszczeg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lnych lokali mieszkalnych, w spos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b zgodny z przepisami rozporz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ą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 xml:space="preserve">dzenia, </w:t>
      </w:r>
      <w:r w:rsidR="009F067E">
        <w:rPr>
          <w:rFonts w:ascii="Times New Roman" w:hAnsi="Calibri"/>
          <w:b/>
          <w:sz w:val="24"/>
          <w:szCs w:val="24"/>
          <w:lang w:val="pl-PL" w:eastAsia="pl-PL"/>
        </w:rPr>
        <w:t xml:space="preserve">                 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o kt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ó</w:t>
      </w:r>
      <w:r w:rsidRPr="007E678A">
        <w:rPr>
          <w:rFonts w:ascii="Times New Roman" w:hAnsi="Calibri"/>
          <w:b/>
          <w:sz w:val="24"/>
          <w:szCs w:val="24"/>
          <w:lang w:val="pl-PL" w:eastAsia="pl-PL"/>
        </w:rPr>
        <w:t>rym mowa w art. 34 ust. 6 pkt 1 ustawy - prawo budowlane. *,**</w:t>
      </w:r>
    </w:p>
    <w:p w14:paraId="7DFDEE3A" w14:textId="18620EDE" w:rsidR="007E678A" w:rsidRPr="007E678A" w:rsidRDefault="007E678A" w:rsidP="007E678A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6"/>
          <w:szCs w:val="24"/>
          <w:lang w:val="pl-PL" w:eastAsia="pl-PL"/>
        </w:rPr>
        <w:t>*</w:t>
      </w:r>
      <w:r w:rsidRPr="007E678A">
        <w:rPr>
          <w:rFonts w:ascii="Times New Roman" w:hAnsi="Calibri"/>
          <w:sz w:val="18"/>
          <w:szCs w:val="24"/>
          <w:lang w:val="pl-PL" w:eastAsia="pl-PL"/>
        </w:rPr>
        <w:t>dotyczy tylko budynk</w:t>
      </w:r>
      <w:r w:rsidRPr="007E678A">
        <w:rPr>
          <w:rFonts w:ascii="Times New Roman" w:hAnsi="Calibri"/>
          <w:sz w:val="18"/>
          <w:szCs w:val="24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lang w:val="pl-PL" w:eastAsia="pl-PL"/>
        </w:rPr>
        <w:t>w mieszkalnych lub budynk</w:t>
      </w:r>
      <w:r w:rsidRPr="007E678A">
        <w:rPr>
          <w:rFonts w:ascii="Times New Roman" w:hAnsi="Calibri"/>
          <w:sz w:val="18"/>
          <w:szCs w:val="24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lang w:val="pl-PL" w:eastAsia="pl-PL"/>
        </w:rPr>
        <w:t>w z cz</w:t>
      </w:r>
      <w:r w:rsidRPr="007E678A">
        <w:rPr>
          <w:rFonts w:ascii="Times New Roman" w:hAnsi="Calibri"/>
          <w:sz w:val="18"/>
          <w:szCs w:val="24"/>
          <w:lang w:val="pl-PL" w:eastAsia="pl-PL"/>
        </w:rPr>
        <w:t>ęś</w:t>
      </w:r>
      <w:r w:rsidRPr="007E678A">
        <w:rPr>
          <w:rFonts w:ascii="Times New Roman" w:hAnsi="Calibri"/>
          <w:sz w:val="18"/>
          <w:szCs w:val="24"/>
          <w:lang w:val="pl-PL" w:eastAsia="pl-PL"/>
        </w:rPr>
        <w:t>ci</w:t>
      </w:r>
      <w:r w:rsidRPr="007E678A">
        <w:rPr>
          <w:rFonts w:ascii="Times New Roman" w:hAnsi="Calibri"/>
          <w:sz w:val="18"/>
          <w:szCs w:val="24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mieszkaln</w:t>
      </w:r>
      <w:r w:rsidRPr="007E678A">
        <w:rPr>
          <w:rFonts w:ascii="Times New Roman" w:hAnsi="Calibri"/>
          <w:sz w:val="18"/>
          <w:szCs w:val="24"/>
          <w:lang w:val="pl-PL" w:eastAsia="pl-PL"/>
        </w:rPr>
        <w:t>ą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na kt</w:t>
      </w:r>
      <w:r w:rsidRPr="007E678A">
        <w:rPr>
          <w:rFonts w:ascii="Times New Roman" w:hAnsi="Calibri"/>
          <w:sz w:val="18"/>
          <w:szCs w:val="24"/>
          <w:lang w:val="pl-PL" w:eastAsia="pl-PL"/>
        </w:rPr>
        <w:t>ó</w:t>
      </w:r>
      <w:r w:rsidRPr="007E678A">
        <w:rPr>
          <w:rFonts w:ascii="Times New Roman" w:hAnsi="Calibri"/>
          <w:sz w:val="18"/>
          <w:szCs w:val="24"/>
          <w:lang w:val="pl-PL" w:eastAsia="pl-PL"/>
        </w:rPr>
        <w:t>re wniosek o wydanie decyzji o pozwoleniu na budow</w:t>
      </w:r>
      <w:r w:rsidRPr="007E678A">
        <w:rPr>
          <w:rFonts w:ascii="Times New Roman" w:hAnsi="Calibri"/>
          <w:sz w:val="18"/>
          <w:szCs w:val="24"/>
          <w:lang w:val="pl-PL" w:eastAsia="pl-PL"/>
        </w:rPr>
        <w:t>ę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zosta</w:t>
      </w:r>
      <w:r w:rsidRPr="007E678A">
        <w:rPr>
          <w:rFonts w:ascii="Times New Roman" w:hAnsi="Calibri"/>
          <w:sz w:val="18"/>
          <w:szCs w:val="24"/>
          <w:lang w:val="pl-PL" w:eastAsia="pl-PL"/>
        </w:rPr>
        <w:t>ł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 z</w:t>
      </w:r>
      <w:r w:rsidRPr="007E678A">
        <w:rPr>
          <w:rFonts w:ascii="Times New Roman" w:hAnsi="Calibri"/>
          <w:sz w:val="18"/>
          <w:szCs w:val="24"/>
          <w:lang w:val="pl-PL" w:eastAsia="pl-PL"/>
        </w:rPr>
        <w:t>ł</w:t>
      </w:r>
      <w:r w:rsidRPr="007E678A">
        <w:rPr>
          <w:rFonts w:ascii="Times New Roman" w:hAnsi="Calibri"/>
          <w:sz w:val="18"/>
          <w:szCs w:val="24"/>
          <w:lang w:val="pl-PL" w:eastAsia="pl-PL"/>
        </w:rPr>
        <w:t>o</w:t>
      </w:r>
      <w:r w:rsidRPr="007E678A">
        <w:rPr>
          <w:rFonts w:ascii="Times New Roman" w:hAnsi="Calibri"/>
          <w:sz w:val="18"/>
          <w:szCs w:val="24"/>
          <w:lang w:val="pl-PL" w:eastAsia="pl-PL"/>
        </w:rPr>
        <w:t>ż</w:t>
      </w:r>
      <w:r w:rsidRPr="007E678A">
        <w:rPr>
          <w:rFonts w:ascii="Times New Roman" w:hAnsi="Calibri"/>
          <w:sz w:val="18"/>
          <w:szCs w:val="24"/>
          <w:lang w:val="pl-PL" w:eastAsia="pl-PL"/>
        </w:rPr>
        <w:t>ony po dniu wej</w:t>
      </w:r>
      <w:r w:rsidRPr="007E678A">
        <w:rPr>
          <w:rFonts w:ascii="Times New Roman" w:hAnsi="Calibri"/>
          <w:sz w:val="18"/>
          <w:szCs w:val="24"/>
          <w:lang w:val="pl-PL" w:eastAsia="pl-PL"/>
        </w:rPr>
        <w:t>ś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cia w </w:t>
      </w:r>
      <w:r w:rsidRPr="007E678A">
        <w:rPr>
          <w:rFonts w:ascii="Times New Roman" w:hAnsi="Calibri"/>
          <w:sz w:val="18"/>
          <w:szCs w:val="24"/>
          <w:lang w:val="pl-PL" w:eastAsia="pl-PL"/>
        </w:rPr>
        <w:t>ż</w:t>
      </w:r>
      <w:r w:rsidRPr="007E678A">
        <w:rPr>
          <w:rFonts w:ascii="Times New Roman" w:hAnsi="Calibri"/>
          <w:sz w:val="18"/>
          <w:szCs w:val="24"/>
          <w:lang w:val="pl-PL" w:eastAsia="pl-PL"/>
        </w:rPr>
        <w:t>ycie ustawy z dnia z dnia 16 wrze</w:t>
      </w:r>
      <w:r w:rsidRPr="007E678A">
        <w:rPr>
          <w:rFonts w:ascii="Times New Roman" w:hAnsi="Calibri"/>
          <w:sz w:val="18"/>
          <w:szCs w:val="24"/>
          <w:lang w:val="pl-PL" w:eastAsia="pl-PL"/>
        </w:rPr>
        <w:t>ś</w:t>
      </w:r>
      <w:r w:rsidRPr="007E678A">
        <w:rPr>
          <w:rFonts w:ascii="Times New Roman" w:hAnsi="Calibri"/>
          <w:sz w:val="18"/>
          <w:szCs w:val="24"/>
          <w:lang w:val="pl-PL" w:eastAsia="pl-PL"/>
        </w:rPr>
        <w:t xml:space="preserve">nia 2011 r. (t.j. </w:t>
      </w:r>
      <w:r w:rsidRPr="007E678A">
        <w:rPr>
          <w:rFonts w:ascii="Times New Roman" w:hAnsi="Calibri"/>
          <w:b/>
          <w:sz w:val="18"/>
          <w:szCs w:val="24"/>
          <w:lang w:val="pl-PL" w:eastAsia="pl-PL"/>
        </w:rPr>
        <w:t xml:space="preserve">Dz.U. z 2019r., poz. 1805 ze zm.) o ochronie praw nabywcy lokalu mieszkalnego lub domu jednorodzinnego </w:t>
      </w:r>
    </w:p>
    <w:p w14:paraId="1B1E50C6" w14:textId="7693919B" w:rsidR="00EE6F93" w:rsidRPr="00727CBD" w:rsidRDefault="007E678A" w:rsidP="00727CBD">
      <w:pPr>
        <w:widowControl w:val="0"/>
        <w:spacing w:after="0" w:line="240" w:lineRule="auto"/>
        <w:jc w:val="both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b/>
          <w:sz w:val="16"/>
          <w:szCs w:val="24"/>
          <w:vertAlign w:val="superscript"/>
          <w:lang w:val="pl-PL" w:eastAsia="pl-PL" w:bidi="hi-IN"/>
        </w:rPr>
        <w:t xml:space="preserve"> </w:t>
      </w:r>
      <w:r w:rsidRPr="007E678A">
        <w:rPr>
          <w:rFonts w:ascii="Times New Roman" w:hAnsi="Calibri"/>
          <w:sz w:val="16"/>
          <w:szCs w:val="24"/>
          <w:lang w:val="pl-PL" w:eastAsia="pl-PL"/>
        </w:rPr>
        <w:t xml:space="preserve">** 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dla pozosta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ł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ych budynk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ó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w mieszkalnych lub budynk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ó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w z cz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ęś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ci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ą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 xml:space="preserve"> mieszkaln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ą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 xml:space="preserve">  pomiaru powierzchni u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ż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ytkowej dokonuje si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>ę</w:t>
      </w:r>
      <w:r w:rsidRPr="007E678A">
        <w:rPr>
          <w:rFonts w:ascii="Times New Roman" w:hAnsi="Calibri"/>
          <w:sz w:val="16"/>
          <w:szCs w:val="24"/>
          <w:u w:val="single"/>
          <w:lang w:val="pl-PL" w:eastAsia="pl-PL"/>
        </w:rPr>
        <w:t xml:space="preserve"> na zasadach dotychczasowych</w:t>
      </w:r>
      <w:r w:rsidRPr="007E678A">
        <w:rPr>
          <w:rFonts w:ascii="Times New Roman" w:hAnsi="Calibri"/>
          <w:sz w:val="16"/>
          <w:szCs w:val="24"/>
          <w:lang w:val="pl-PL" w:eastAsia="pl-PL"/>
        </w:rPr>
        <w:t>.</w:t>
      </w:r>
    </w:p>
    <w:p w14:paraId="0DD56CCA" w14:textId="22C3647E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Cs w:val="24"/>
          <w:lang w:val="pl-PL" w:eastAsia="pl-PL" w:bidi="hi-IN"/>
        </w:rPr>
        <w:t>…</w:t>
      </w:r>
      <w:r w:rsidRPr="007E678A">
        <w:rPr>
          <w:rFonts w:ascii="Times New Roman" w:hAnsi="Calibri"/>
          <w:szCs w:val="24"/>
          <w:lang w:val="pl-PL" w:eastAsia="pl-PL"/>
        </w:rPr>
        <w:t>............</w:t>
      </w:r>
      <w:r w:rsidRPr="007E678A">
        <w:rPr>
          <w:rFonts w:ascii="Times New Roman" w:hAnsi="Calibri"/>
          <w:szCs w:val="24"/>
          <w:lang w:val="pl-PL" w:eastAsia="pl-PL"/>
        </w:rPr>
        <w:t>……………………………</w:t>
      </w:r>
      <w:r w:rsidR="00F44699">
        <w:rPr>
          <w:rFonts w:ascii="Times New Roman" w:hAnsi="Calibri"/>
          <w:szCs w:val="24"/>
          <w:lang w:val="pl-PL" w:eastAsia="pl-PL"/>
        </w:rPr>
        <w:t>………</w:t>
      </w:r>
    </w:p>
    <w:p w14:paraId="4FBB2D84" w14:textId="77777777" w:rsidR="007E678A" w:rsidRPr="007E678A" w:rsidRDefault="007E678A" w:rsidP="007E678A">
      <w:pPr>
        <w:widowControl w:val="0"/>
        <w:spacing w:after="0" w:line="240" w:lineRule="auto"/>
        <w:ind w:firstLine="4686"/>
        <w:jc w:val="center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8"/>
          <w:szCs w:val="24"/>
          <w:lang w:val="pl-PL" w:eastAsia="pl-PL"/>
        </w:rPr>
        <w:t>(nr uprawnie</w:t>
      </w:r>
      <w:r w:rsidRPr="007E678A">
        <w:rPr>
          <w:rFonts w:ascii="Times New Roman" w:hAnsi="Calibri"/>
          <w:sz w:val="18"/>
          <w:szCs w:val="24"/>
          <w:lang w:val="pl-PL" w:eastAsia="pl-PL"/>
        </w:rPr>
        <w:t>ń</w:t>
      </w:r>
      <w:r w:rsidRPr="007E678A">
        <w:rPr>
          <w:rFonts w:ascii="Times New Roman" w:hAnsi="Calibri"/>
          <w:sz w:val="18"/>
          <w:szCs w:val="24"/>
          <w:lang w:val="pl-PL" w:eastAsia="pl-PL"/>
        </w:rPr>
        <w:t>, podpis kierownika budowy)</w:t>
      </w:r>
    </w:p>
    <w:p w14:paraId="2B06F053" w14:textId="4EC4CBE2" w:rsidR="007E678A" w:rsidRDefault="007E678A" w:rsidP="007E678A">
      <w:pPr>
        <w:widowControl w:val="0"/>
        <w:tabs>
          <w:tab w:val="right" w:pos="3945"/>
          <w:tab w:val="right" w:pos="4070"/>
        </w:tabs>
        <w:spacing w:after="0" w:line="240" w:lineRule="auto"/>
        <w:ind w:left="407" w:hanging="407"/>
        <w:jc w:val="center"/>
        <w:rPr>
          <w:rFonts w:ascii="Times New Roman" w:hAnsi="Calibri"/>
          <w:szCs w:val="24"/>
          <w:lang w:val="pl-PL" w:eastAsia="pl-PL"/>
        </w:rPr>
      </w:pPr>
      <w:r w:rsidRPr="007E678A">
        <w:rPr>
          <w:rFonts w:ascii="Times New Roman" w:hAnsi="Calibri"/>
          <w:b/>
          <w:szCs w:val="24"/>
          <w:lang w:val="pl-PL" w:eastAsia="pl-PL"/>
        </w:rPr>
        <w:t>potwierdzam</w:t>
      </w:r>
      <w:r w:rsidRPr="007E678A">
        <w:rPr>
          <w:rFonts w:ascii="Times New Roman" w:hAnsi="Calibri"/>
          <w:szCs w:val="24"/>
          <w:lang w:val="pl-PL" w:eastAsia="pl-PL"/>
        </w:rPr>
        <w:t>:</w:t>
      </w:r>
    </w:p>
    <w:p w14:paraId="6ECE76B7" w14:textId="77777777" w:rsidR="00EE6F93" w:rsidRPr="00EE6F93" w:rsidRDefault="00EE6F93" w:rsidP="007E678A">
      <w:pPr>
        <w:widowControl w:val="0"/>
        <w:tabs>
          <w:tab w:val="right" w:pos="3945"/>
          <w:tab w:val="right" w:pos="4070"/>
        </w:tabs>
        <w:spacing w:after="0" w:line="240" w:lineRule="auto"/>
        <w:ind w:left="407" w:hanging="407"/>
        <w:jc w:val="center"/>
        <w:rPr>
          <w:rFonts w:ascii="Times New Roman" w:hAnsi="Calibri"/>
          <w:sz w:val="14"/>
          <w:szCs w:val="18"/>
          <w:lang w:val="pl-PL" w:eastAsia="pl-PL" w:bidi="hi-IN"/>
        </w:rPr>
      </w:pPr>
    </w:p>
    <w:p w14:paraId="443E7007" w14:textId="34C95EFF" w:rsidR="007E678A" w:rsidRPr="007E678A" w:rsidRDefault="007E678A" w:rsidP="007E678A">
      <w:pPr>
        <w:widowControl w:val="0"/>
        <w:tabs>
          <w:tab w:val="center" w:pos="1983"/>
          <w:tab w:val="center" w:pos="6660"/>
        </w:tabs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Cs w:val="24"/>
          <w:lang w:val="pl-PL" w:eastAsia="pl-PL"/>
        </w:rPr>
        <w:tab/>
      </w:r>
      <w:r w:rsidRPr="007E678A">
        <w:rPr>
          <w:rFonts w:ascii="Times New Roman" w:hAnsi="Calibri"/>
          <w:szCs w:val="24"/>
          <w:lang w:val="pl-PL" w:eastAsia="pl-PL"/>
        </w:rPr>
        <w:t>………………………………</w:t>
      </w:r>
      <w:r w:rsidRPr="007E678A">
        <w:rPr>
          <w:rFonts w:ascii="Times New Roman" w:hAnsi="Calibri"/>
          <w:szCs w:val="24"/>
          <w:lang w:val="pl-PL" w:eastAsia="pl-PL"/>
        </w:rPr>
        <w:t>....................</w:t>
      </w:r>
      <w:r w:rsidRPr="007E678A">
        <w:rPr>
          <w:rFonts w:ascii="Times New Roman" w:hAnsi="Calibri"/>
          <w:szCs w:val="24"/>
          <w:lang w:val="pl-PL" w:eastAsia="pl-PL"/>
        </w:rPr>
        <w:tab/>
      </w:r>
      <w:r w:rsidR="00EE6F93">
        <w:rPr>
          <w:rFonts w:ascii="Times New Roman" w:hAnsi="Calibri"/>
          <w:szCs w:val="24"/>
          <w:lang w:val="pl-PL" w:eastAsia="pl-PL"/>
        </w:rPr>
        <w:t xml:space="preserve">                 </w:t>
      </w:r>
      <w:r w:rsidRPr="007E678A">
        <w:rPr>
          <w:rFonts w:ascii="Times New Roman" w:hAnsi="Calibri"/>
          <w:szCs w:val="24"/>
          <w:lang w:val="pl-PL" w:eastAsia="pl-PL"/>
        </w:rPr>
        <w:t>………………………………</w:t>
      </w:r>
      <w:r w:rsidRPr="007E678A">
        <w:rPr>
          <w:rFonts w:ascii="Times New Roman" w:hAnsi="Calibri"/>
          <w:szCs w:val="24"/>
          <w:lang w:val="pl-PL" w:eastAsia="pl-PL"/>
        </w:rPr>
        <w:t>....................</w:t>
      </w:r>
    </w:p>
    <w:p w14:paraId="2A5C8826" w14:textId="06CFDFCF" w:rsidR="007E678A" w:rsidRPr="007E678A" w:rsidRDefault="007E678A" w:rsidP="007E678A">
      <w:pPr>
        <w:widowControl w:val="0"/>
        <w:tabs>
          <w:tab w:val="center" w:pos="1983"/>
          <w:tab w:val="center" w:pos="6660"/>
        </w:tabs>
        <w:spacing w:after="0" w:line="240" w:lineRule="auto"/>
        <w:rPr>
          <w:rFonts w:ascii="Times New Roman" w:hAnsi="Calibri"/>
          <w:sz w:val="20"/>
          <w:szCs w:val="24"/>
          <w:lang w:val="pl-PL" w:eastAsia="pl-PL" w:bidi="hi-IN"/>
        </w:rPr>
      </w:pPr>
      <w:r w:rsidRPr="007E678A">
        <w:rPr>
          <w:rFonts w:ascii="Times New Roman" w:hAnsi="Calibri"/>
          <w:sz w:val="18"/>
          <w:szCs w:val="24"/>
          <w:lang w:val="pl-PL" w:eastAsia="pl-PL"/>
        </w:rPr>
        <w:tab/>
        <w:t>(nr uprawnie</w:t>
      </w:r>
      <w:r w:rsidRPr="007E678A">
        <w:rPr>
          <w:rFonts w:ascii="Times New Roman" w:hAnsi="Calibri"/>
          <w:sz w:val="18"/>
          <w:szCs w:val="24"/>
          <w:lang w:val="pl-PL" w:eastAsia="pl-PL"/>
        </w:rPr>
        <w:t>ń</w:t>
      </w:r>
      <w:r w:rsidRPr="007E678A">
        <w:rPr>
          <w:rFonts w:ascii="Times New Roman" w:hAnsi="Calibri"/>
          <w:sz w:val="18"/>
          <w:szCs w:val="24"/>
          <w:lang w:val="pl-PL" w:eastAsia="pl-PL"/>
        </w:rPr>
        <w:t>, podpis projektanta)</w:t>
      </w:r>
      <w:r w:rsidRPr="007E678A">
        <w:rPr>
          <w:rFonts w:ascii="Times New Roman" w:hAnsi="Calibri"/>
          <w:sz w:val="18"/>
          <w:szCs w:val="24"/>
          <w:lang w:val="pl-PL" w:eastAsia="pl-PL"/>
        </w:rPr>
        <w:tab/>
      </w:r>
      <w:r w:rsidR="00EE6F93">
        <w:rPr>
          <w:rFonts w:ascii="Times New Roman" w:hAnsi="Calibri"/>
          <w:sz w:val="18"/>
          <w:szCs w:val="24"/>
          <w:lang w:val="pl-PL" w:eastAsia="pl-PL"/>
        </w:rPr>
        <w:t xml:space="preserve">                   </w:t>
      </w:r>
      <w:r w:rsidRPr="007E678A">
        <w:rPr>
          <w:rFonts w:ascii="Times New Roman" w:hAnsi="Calibri"/>
          <w:sz w:val="18"/>
          <w:szCs w:val="24"/>
          <w:lang w:val="pl-PL" w:eastAsia="pl-PL"/>
        </w:rPr>
        <w:t>(nr uprawnie</w:t>
      </w:r>
      <w:r w:rsidRPr="007E678A">
        <w:rPr>
          <w:rFonts w:ascii="Times New Roman" w:hAnsi="Calibri"/>
          <w:sz w:val="18"/>
          <w:szCs w:val="24"/>
          <w:lang w:val="pl-PL" w:eastAsia="pl-PL"/>
        </w:rPr>
        <w:t>ń</w:t>
      </w:r>
      <w:r w:rsidRPr="007E678A">
        <w:rPr>
          <w:rFonts w:ascii="Times New Roman" w:hAnsi="Calibri"/>
          <w:sz w:val="18"/>
          <w:szCs w:val="24"/>
          <w:lang w:val="pl-PL" w:eastAsia="pl-PL"/>
        </w:rPr>
        <w:t>, podpis inspektora nadzoru)</w:t>
      </w:r>
    </w:p>
    <w:sectPr w:rsidR="007E678A" w:rsidRPr="007E678A" w:rsidSect="00ED2765">
      <w:type w:val="continuous"/>
      <w:pgSz w:w="11906" w:h="16838"/>
      <w:pgMar w:top="1479" w:right="1110" w:bottom="993" w:left="1413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02E6" w14:textId="77777777" w:rsidR="008E220E" w:rsidRDefault="008E220E">
      <w:pPr>
        <w:spacing w:after="0" w:line="240" w:lineRule="auto"/>
      </w:pPr>
      <w:r>
        <w:separator/>
      </w:r>
    </w:p>
  </w:endnote>
  <w:endnote w:type="continuationSeparator" w:id="0">
    <w:p w14:paraId="4E5291F1" w14:textId="77777777" w:rsidR="008E220E" w:rsidRDefault="008E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E5D8" w14:textId="77777777" w:rsidR="008E220E" w:rsidRDefault="008E220E">
      <w:r>
        <w:rPr>
          <w:rFonts w:ascii="Liberation Serif" w:cs="Times New Roman"/>
          <w:color w:val="auto"/>
          <w:kern w:val="0"/>
          <w:sz w:val="24"/>
          <w:szCs w:val="24"/>
          <w:lang w:val="pl-PL" w:eastAsia="pl-PL"/>
        </w:rPr>
        <w:separator/>
      </w:r>
    </w:p>
  </w:footnote>
  <w:footnote w:type="continuationSeparator" w:id="0">
    <w:p w14:paraId="3BD70B81" w14:textId="77777777" w:rsidR="008E220E" w:rsidRDefault="008E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"/>
      <w:lvlJc w:val="left"/>
      <w:pPr>
        <w:ind w:left="568"/>
      </w:pPr>
      <w:rPr>
        <w:rFonts w:ascii="Liberation Serif" w:eastAsia="Times New Roman" w:hAnsi="Liberation Serif" w:cs="Liberation Serif"/>
      </w:rPr>
    </w:lvl>
    <w:lvl w:ilvl="1">
      <w:start w:val="1"/>
      <w:numFmt w:val="bullet"/>
      <w:lvlText w:val="o"/>
      <w:lvlJc w:val="left"/>
      <w:pPr>
        <w:ind w:left="108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▪"/>
      <w:lvlJc w:val="left"/>
      <w:pPr>
        <w:ind w:left="144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•"/>
      <w:lvlJc w:val="left"/>
      <w:pPr>
        <w:ind w:left="180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▪"/>
      <w:lvlJc w:val="left"/>
      <w:pPr>
        <w:ind w:left="252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•"/>
      <w:lvlJc w:val="left"/>
      <w:pPr>
        <w:ind w:left="288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▪"/>
      <w:lvlJc w:val="left"/>
      <w:pPr>
        <w:ind w:left="3600"/>
      </w:pPr>
      <w:rPr>
        <w:rFonts w:ascii="Liberation Serif" w:eastAsia="Times New Roman" w:hAnsi="Liberation Serif" w:cs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eastAsia="Times New Roman" w:hAnsi="Liberation Serif" w:cs="Liberation Serif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eastAsia="Times New Roman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eastAsia="Times New Roman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eastAsia="Times New Roman" w:hAnsi="Liberation Serif" w:cs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eastAsia="Times New Roman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eastAsia="Times New Roman" w:hAnsi="Liberation Serif" w:cs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eastAsia="Times New Roman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eastAsia="Times New Roman" w:hAnsi="Liberation Serif" w:cs="Liberation Serif"/>
      </w:rPr>
    </w:lvl>
  </w:abstractNum>
  <w:abstractNum w:abstractNumId="3" w15:restartNumberingAfterBreak="0">
    <w:nsid w:val="0ED41AAA"/>
    <w:multiLevelType w:val="hybridMultilevel"/>
    <w:tmpl w:val="519E9F02"/>
    <w:lvl w:ilvl="0" w:tplc="EB2200A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3C36"/>
    <w:multiLevelType w:val="hybridMultilevel"/>
    <w:tmpl w:val="E0A0EB2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D76F01"/>
    <w:multiLevelType w:val="hybridMultilevel"/>
    <w:tmpl w:val="DAA0AB3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357977">
    <w:abstractNumId w:val="0"/>
  </w:num>
  <w:num w:numId="2" w16cid:durableId="1030959543">
    <w:abstractNumId w:val="1"/>
  </w:num>
  <w:num w:numId="3" w16cid:durableId="850147793">
    <w:abstractNumId w:val="3"/>
  </w:num>
  <w:num w:numId="4" w16cid:durableId="1532257694">
    <w:abstractNumId w:val="2"/>
  </w:num>
  <w:num w:numId="5" w16cid:durableId="1047290716">
    <w:abstractNumId w:val="4"/>
  </w:num>
  <w:num w:numId="6" w16cid:durableId="987635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04"/>
    <w:rsid w:val="000572B2"/>
    <w:rsid w:val="000C3625"/>
    <w:rsid w:val="000C6428"/>
    <w:rsid w:val="000C76A8"/>
    <w:rsid w:val="00100A04"/>
    <w:rsid w:val="0015249E"/>
    <w:rsid w:val="0018463C"/>
    <w:rsid w:val="00193717"/>
    <w:rsid w:val="001D1803"/>
    <w:rsid w:val="001E09FA"/>
    <w:rsid w:val="00246EC3"/>
    <w:rsid w:val="00272913"/>
    <w:rsid w:val="00340C24"/>
    <w:rsid w:val="003D760E"/>
    <w:rsid w:val="00401A15"/>
    <w:rsid w:val="00463189"/>
    <w:rsid w:val="00467C33"/>
    <w:rsid w:val="00491282"/>
    <w:rsid w:val="005315C4"/>
    <w:rsid w:val="00587FB5"/>
    <w:rsid w:val="005D2F9E"/>
    <w:rsid w:val="005E47DA"/>
    <w:rsid w:val="0060278F"/>
    <w:rsid w:val="006E0C81"/>
    <w:rsid w:val="006F633C"/>
    <w:rsid w:val="00727CBD"/>
    <w:rsid w:val="0077423F"/>
    <w:rsid w:val="007B4466"/>
    <w:rsid w:val="007E678A"/>
    <w:rsid w:val="0083127E"/>
    <w:rsid w:val="00832C5B"/>
    <w:rsid w:val="008C0F34"/>
    <w:rsid w:val="008E220E"/>
    <w:rsid w:val="00902F2E"/>
    <w:rsid w:val="00935AC3"/>
    <w:rsid w:val="00940FB9"/>
    <w:rsid w:val="009643AD"/>
    <w:rsid w:val="009F067E"/>
    <w:rsid w:val="009F2E58"/>
    <w:rsid w:val="00AA26C5"/>
    <w:rsid w:val="00AB7469"/>
    <w:rsid w:val="00C915F5"/>
    <w:rsid w:val="00D01EC1"/>
    <w:rsid w:val="00D4696C"/>
    <w:rsid w:val="00ED2765"/>
    <w:rsid w:val="00EE6F93"/>
    <w:rsid w:val="00F00C85"/>
    <w:rsid w:val="00F44699"/>
    <w:rsid w:val="00F730B5"/>
    <w:rsid w:val="00F97F2E"/>
    <w:rsid w:val="00FA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DB7D3"/>
  <w15:chartTrackingRefBased/>
  <w15:docId w15:val="{EC8EE333-D0CC-4588-9D7F-C77F368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color w:val="000000"/>
      <w:kern w:val="1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ag3ff3wek"/>
    <w:uiPriority w:val="99"/>
    <w:pPr>
      <w:keepLines/>
      <w:shd w:val="clear" w:color="auto" w:fill="D9D9D9"/>
      <w:ind w:left="12" w:hanging="10"/>
    </w:pPr>
    <w:rPr>
      <w:rFonts w:ascii="Times New Roman" w:cs="Times New Roman"/>
      <w:b/>
      <w:bCs/>
      <w:sz w:val="22"/>
      <w:szCs w:val="22"/>
    </w:rPr>
  </w:style>
  <w:style w:type="paragraph" w:customStyle="1" w:styleId="Nag3ff3wek2">
    <w:name w:val="Nagł3fóf3wek 2"/>
    <w:basedOn w:val="Nag3ff3wek"/>
    <w:uiPriority w:val="99"/>
    <w:pPr>
      <w:keepLines/>
      <w:shd w:val="clear" w:color="auto" w:fill="D9D9D9"/>
      <w:spacing w:after="215"/>
      <w:ind w:left="11" w:hanging="10"/>
    </w:pPr>
    <w:rPr>
      <w:rFonts w:ascii="Times New Roman" w:cs="Times New Roman"/>
      <w:b/>
      <w:bCs/>
      <w:sz w:val="22"/>
      <w:szCs w:val="22"/>
    </w:rPr>
  </w:style>
  <w:style w:type="character" w:customStyle="1" w:styleId="Heading2Char">
    <w:name w:val="Heading 2 Char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1Char">
    <w:name w:val="Heading 1 Char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ListLabel1">
    <w:name w:val="ListLabel 1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uppressAutoHyphens w:val="0"/>
      <w:spacing w:after="140" w:line="288" w:lineRule="auto"/>
    </w:pPr>
    <w:rPr>
      <w:kern w:val="0"/>
    </w:rPr>
  </w:style>
  <w:style w:type="paragraph" w:styleId="Lista">
    <w:name w:val="List"/>
    <w:basedOn w:val="Tre3f3f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PodpisZnak">
    <w:name w:val="Podpis Znak"/>
    <w:link w:val="Podpis"/>
    <w:uiPriority w:val="99"/>
    <w:semiHidden/>
    <w:rPr>
      <w:rFonts w:ascii="Calibri" w:eastAsia="Times New Roman" w:hAnsi="Liberation Serif" w:cs="Calibri"/>
      <w:color w:val="000000"/>
      <w:kern w:val="1"/>
      <w:lang w:val="en-US" w:eastAsia="en-US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6" w:lineRule="auto"/>
    </w:pPr>
    <w:rPr>
      <w:rFonts w:hAnsi="Liberation Serif" w:cs="Calibri"/>
      <w:kern w:val="1"/>
      <w:sz w:val="22"/>
      <w:szCs w:val="22"/>
      <w:lang w:val="en-US" w:eastAsia="en-US"/>
    </w:rPr>
  </w:style>
  <w:style w:type="character" w:customStyle="1" w:styleId="Teksttreci2">
    <w:name w:val="Tekst treści (2)"/>
    <w:uiPriority w:val="99"/>
    <w:rsid w:val="005D2F9E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832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2C5B"/>
    <w:rPr>
      <w:rFonts w:hAnsi="Liberation Serif" w:cs="Calibri"/>
      <w:color w:val="000000"/>
      <w:kern w:val="1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32C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2C5B"/>
    <w:rPr>
      <w:rFonts w:hAnsi="Liberation Serif" w:cs="Calibri"/>
      <w:color w:val="000000"/>
      <w:kern w:val="1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34"/>
    <w:qFormat/>
    <w:rsid w:val="0058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6DD84-E50A-4722-9F07-A2E8ECD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PINB</cp:lastModifiedBy>
  <cp:revision>7</cp:revision>
  <dcterms:created xsi:type="dcterms:W3CDTF">2021-08-26T07:32:00Z</dcterms:created>
  <dcterms:modified xsi:type="dcterms:W3CDTF">2025-07-28T12:07:00Z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word2</vt:lpwstr>
  </property>
</Properties>
</file>