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15E2" w14:textId="77777777" w:rsidR="00587FB5" w:rsidRPr="00587FB5" w:rsidRDefault="00587FB5" w:rsidP="00587FB5">
      <w:pPr>
        <w:keepNext/>
        <w:widowControl w:val="0"/>
        <w:spacing w:after="0" w:line="240" w:lineRule="auto"/>
        <w:jc w:val="right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Arial" w:hAnsi="Arial" w:cs="Times New Roman"/>
          <w:b/>
          <w:sz w:val="24"/>
          <w:szCs w:val="24"/>
          <w:lang w:val="pl-PL" w:eastAsia="pl-PL" w:bidi="hi-IN"/>
        </w:rPr>
        <w:t>DRUK 3</w:t>
      </w:r>
    </w:p>
    <w:p w14:paraId="31CB7856" w14:textId="77777777" w:rsidR="00587FB5" w:rsidRPr="00587FB5" w:rsidRDefault="00587FB5" w:rsidP="00587FB5">
      <w:pPr>
        <w:widowControl w:val="0"/>
        <w:spacing w:after="0" w:line="240" w:lineRule="auto"/>
        <w:jc w:val="right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65D45108" w14:textId="790119BA" w:rsidR="00587FB5" w:rsidRPr="00587FB5" w:rsidRDefault="00587FB5" w:rsidP="00587FB5">
      <w:pPr>
        <w:widowControl w:val="0"/>
        <w:spacing w:after="0" w:line="240" w:lineRule="auto"/>
        <w:jc w:val="right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Otwock, d</w:t>
      </w:r>
      <w:r w:rsidR="00ED2765">
        <w:rPr>
          <w:rFonts w:ascii="Times New Roman" w:cs="Times New Roman"/>
          <w:sz w:val="24"/>
          <w:szCs w:val="24"/>
          <w:lang w:val="pl-PL" w:eastAsia="pl-PL" w:bidi="hi-IN"/>
        </w:rPr>
        <w:t xml:space="preserve">n. 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……………………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..</w:t>
      </w:r>
    </w:p>
    <w:p w14:paraId="1D359F49" w14:textId="0A8B09D2" w:rsidR="00587FB5" w:rsidRPr="00EE6F93" w:rsidRDefault="00EE6F93" w:rsidP="00587FB5">
      <w:pPr>
        <w:widowControl w:val="0"/>
        <w:spacing w:after="0" w:line="240" w:lineRule="auto"/>
        <w:rPr>
          <w:rFonts w:ascii="Times New Roman" w:hAnsi="Times New Roman" w:cs="Times New Roman"/>
          <w:lang w:val="pl-PL" w:eastAsia="pl-PL" w:bidi="hi-IN"/>
        </w:rPr>
      </w:pPr>
      <w:r w:rsidRPr="00EE6F93">
        <w:rPr>
          <w:rFonts w:ascii="Times New Roman" w:hAnsi="Times New Roman" w:cs="Times New Roman"/>
          <w:lang w:val="pl-PL" w:eastAsia="pl-PL" w:bidi="hi-IN"/>
        </w:rPr>
        <w:t>……………………………</w:t>
      </w:r>
    </w:p>
    <w:p w14:paraId="2D2C8545" w14:textId="72E41DB8" w:rsidR="00587FB5" w:rsidRPr="00EE6F93" w:rsidRDefault="00587FB5" w:rsidP="00587FB5">
      <w:pPr>
        <w:widowControl w:val="0"/>
        <w:spacing w:after="0" w:line="240" w:lineRule="auto"/>
        <w:rPr>
          <w:rFonts w:ascii="Times New Roman" w:hAnsi="Times New Roman" w:cs="Times New Roman"/>
          <w:lang w:val="pl-PL" w:eastAsia="pl-PL" w:bidi="hi-IN"/>
        </w:rPr>
      </w:pPr>
      <w:r w:rsidRPr="00EE6F93">
        <w:rPr>
          <w:rFonts w:ascii="Times New Roman" w:hAnsi="Times New Roman" w:cs="Times New Roman"/>
          <w:lang w:val="pl-PL" w:eastAsia="pl-PL" w:bidi="hi-IN"/>
        </w:rPr>
        <w:t>………</w:t>
      </w:r>
      <w:r w:rsidR="00EE6F93">
        <w:rPr>
          <w:rFonts w:ascii="Times New Roman" w:hAnsi="Times New Roman" w:cs="Times New Roman"/>
          <w:lang w:val="pl-PL" w:eastAsia="pl-PL" w:bidi="hi-IN"/>
        </w:rPr>
        <w:t>…..</w:t>
      </w:r>
      <w:r w:rsidRPr="00EE6F93">
        <w:rPr>
          <w:rFonts w:ascii="Times New Roman" w:hAnsi="Times New Roman" w:cs="Times New Roman"/>
          <w:lang w:val="pl-PL" w:eastAsia="pl-PL" w:bidi="hi-IN"/>
        </w:rPr>
        <w:t>………………..</w:t>
      </w:r>
    </w:p>
    <w:p w14:paraId="20016210" w14:textId="6BBA8F7B" w:rsidR="00587FB5" w:rsidRPr="00EE6F93" w:rsidRDefault="00587FB5" w:rsidP="00587FB5">
      <w:pPr>
        <w:widowControl w:val="0"/>
        <w:spacing w:after="0" w:line="240" w:lineRule="auto"/>
        <w:rPr>
          <w:rFonts w:ascii="Times New Roman" w:hAnsi="Times New Roman" w:cs="Times New Roman"/>
          <w:lang w:val="pl-PL" w:eastAsia="pl-PL" w:bidi="hi-IN"/>
        </w:rPr>
      </w:pPr>
      <w:r w:rsidRPr="00EE6F93">
        <w:rPr>
          <w:rFonts w:ascii="Times New Roman" w:hAnsi="Times New Roman" w:cs="Times New Roman"/>
          <w:lang w:val="pl-PL" w:eastAsia="pl-PL" w:bidi="hi-IN"/>
        </w:rPr>
        <w:t>……………</w:t>
      </w:r>
      <w:r w:rsidR="00EE6F93">
        <w:rPr>
          <w:rFonts w:ascii="Times New Roman" w:hAnsi="Times New Roman" w:cs="Times New Roman"/>
          <w:lang w:val="pl-PL" w:eastAsia="pl-PL" w:bidi="hi-IN"/>
        </w:rPr>
        <w:t>…..</w:t>
      </w:r>
      <w:r w:rsidRPr="00EE6F93">
        <w:rPr>
          <w:rFonts w:ascii="Times New Roman" w:hAnsi="Times New Roman" w:cs="Times New Roman"/>
          <w:lang w:val="pl-PL" w:eastAsia="pl-PL" w:bidi="hi-IN"/>
        </w:rPr>
        <w:t>…………..</w:t>
      </w:r>
    </w:p>
    <w:p w14:paraId="701BC9EA" w14:textId="715A6CA3" w:rsidR="00587FB5" w:rsidRPr="00EE6F93" w:rsidRDefault="00587FB5" w:rsidP="00587FB5">
      <w:pPr>
        <w:widowControl w:val="0"/>
        <w:spacing w:after="0" w:line="240" w:lineRule="auto"/>
        <w:rPr>
          <w:rFonts w:ascii="Times New Roman" w:hAnsi="Times New Roman" w:cs="Times New Roman"/>
          <w:lang w:val="pl-PL" w:eastAsia="pl-PL" w:bidi="hi-IN"/>
        </w:rPr>
      </w:pPr>
      <w:r w:rsidRPr="00EE6F93">
        <w:rPr>
          <w:rFonts w:ascii="Times New Roman" w:hAnsi="Times New Roman" w:cs="Times New Roman"/>
          <w:lang w:val="pl-PL" w:eastAsia="pl-PL" w:bidi="hi-IN"/>
        </w:rPr>
        <w:t>…………</w:t>
      </w:r>
      <w:r w:rsidR="00EE6F93">
        <w:rPr>
          <w:rFonts w:ascii="Times New Roman" w:hAnsi="Times New Roman" w:cs="Times New Roman"/>
          <w:lang w:val="pl-PL" w:eastAsia="pl-PL" w:bidi="hi-IN"/>
        </w:rPr>
        <w:t>…..</w:t>
      </w:r>
      <w:r w:rsidRPr="00EE6F93">
        <w:rPr>
          <w:rFonts w:ascii="Times New Roman" w:hAnsi="Times New Roman" w:cs="Times New Roman"/>
          <w:lang w:val="pl-PL" w:eastAsia="pl-PL" w:bidi="hi-IN"/>
        </w:rPr>
        <w:t>……………..</w:t>
      </w:r>
    </w:p>
    <w:p w14:paraId="751E087F" w14:textId="77777777" w:rsidR="00587FB5" w:rsidRPr="00EE6F93" w:rsidRDefault="00587FB5" w:rsidP="00587FB5">
      <w:pPr>
        <w:widowControl w:val="0"/>
        <w:spacing w:after="0" w:line="240" w:lineRule="auto"/>
        <w:ind w:firstLine="708"/>
        <w:rPr>
          <w:rFonts w:ascii="Times New Roman" w:hAnsi="Times New Roman" w:cs="Times New Roman"/>
          <w:lang w:val="pl-PL" w:eastAsia="pl-PL" w:bidi="hi-IN"/>
        </w:rPr>
      </w:pPr>
      <w:r w:rsidRPr="00EE6F93">
        <w:rPr>
          <w:rFonts w:ascii="Times New Roman" w:hAnsi="Times New Roman" w:cs="Times New Roman"/>
          <w:lang w:val="pl-PL" w:eastAsia="pl-PL" w:bidi="hi-IN"/>
        </w:rPr>
        <w:t>inwestor</w:t>
      </w:r>
    </w:p>
    <w:p w14:paraId="1C38DEF5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4CCE295B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1C15656C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7BE0A025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O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Ś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 xml:space="preserve">WIADCZENIE INWESTORA </w:t>
      </w:r>
    </w:p>
    <w:p w14:paraId="736CA951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O W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Ł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A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Ś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CIWYM ZAGOSPODAROWANIU TEREN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Ó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W PRZYLEG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Ł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YCH</w:t>
      </w:r>
    </w:p>
    <w:p w14:paraId="2AA88EA0" w14:textId="77777777" w:rsidR="00587FB5" w:rsidRPr="00587FB5" w:rsidRDefault="00587FB5" w:rsidP="00EE6F93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(w przypadku, gdy eksploatacja wybudowanego obiektu jest uzale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ż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niona od ich w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ł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a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ś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ciwego zagospodarowania)</w:t>
      </w:r>
    </w:p>
    <w:p w14:paraId="1F744FE4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4C29A768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750828DB" w14:textId="77777777" w:rsidR="00587FB5" w:rsidRPr="00587FB5" w:rsidRDefault="00587FB5" w:rsidP="00587FB5">
      <w:pPr>
        <w:widowControl w:val="0"/>
        <w:spacing w:after="0" w:line="240" w:lineRule="auto"/>
        <w:ind w:firstLine="708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O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ś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 xml:space="preserve">wiadczam, 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ż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e po zako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ń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czeniu rob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ó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t budowlanych:</w:t>
      </w:r>
    </w:p>
    <w:p w14:paraId="55143EDC" w14:textId="77777777" w:rsidR="00587FB5" w:rsidRPr="00587FB5" w:rsidRDefault="00587FB5" w:rsidP="00587FB5">
      <w:pPr>
        <w:widowControl w:val="0"/>
        <w:spacing w:after="0" w:line="240" w:lineRule="auto"/>
        <w:ind w:firstLine="708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04BC6DF2" w14:textId="4EBB1D23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…………………………………………………………………………</w:t>
      </w:r>
      <w:r>
        <w:rPr>
          <w:rFonts w:ascii="Times New Roman" w:cs="Times New Roman"/>
          <w:sz w:val="24"/>
          <w:szCs w:val="24"/>
          <w:lang w:val="pl-PL" w:eastAsia="pl-PL" w:bidi="hi-IN"/>
        </w:rPr>
        <w:t>………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………………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.</w:t>
      </w:r>
    </w:p>
    <w:p w14:paraId="4BD27F3B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6567DB9D" w14:textId="49A3D16B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……………………………………………………………………</w:t>
      </w:r>
      <w:r>
        <w:rPr>
          <w:rFonts w:ascii="Times New Roman" w:cs="Times New Roman"/>
          <w:sz w:val="24"/>
          <w:szCs w:val="24"/>
          <w:lang w:val="pl-PL" w:eastAsia="pl-PL" w:bidi="hi-IN"/>
        </w:rPr>
        <w:t>………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……………………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.</w:t>
      </w:r>
    </w:p>
    <w:p w14:paraId="5C61066D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11406F1F" w14:textId="001537B4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…………………………………………………………………</w:t>
      </w:r>
      <w:r>
        <w:rPr>
          <w:rFonts w:ascii="Times New Roman" w:cs="Times New Roman"/>
          <w:sz w:val="24"/>
          <w:szCs w:val="24"/>
          <w:lang w:val="pl-PL" w:eastAsia="pl-PL" w:bidi="hi-IN"/>
        </w:rPr>
        <w:t>………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………………………</w:t>
      </w: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,</w:t>
      </w:r>
    </w:p>
    <w:p w14:paraId="6FF3C4D6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(nazwa inwestycji wg decyzji zezwalaj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ą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cej na budow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ę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, adres, nr ew. dzia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ł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ki, obr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ę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b)</w:t>
      </w:r>
    </w:p>
    <w:p w14:paraId="75D33801" w14:textId="77777777" w:rsidR="00587FB5" w:rsidRPr="00EE6F93" w:rsidRDefault="00587FB5" w:rsidP="00587FB5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l-PL" w:eastAsia="pl-PL" w:bidi="hi-IN"/>
        </w:rPr>
      </w:pPr>
    </w:p>
    <w:p w14:paraId="43187EB7" w14:textId="35F5CB09" w:rsidR="00587FB5" w:rsidRPr="00EE6F93" w:rsidRDefault="00587FB5" w:rsidP="00F97F2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  <w:lang w:val="pl-PL" w:eastAsia="pl-PL" w:bidi="hi-IN"/>
        </w:rPr>
      </w:pPr>
      <w:r w:rsidRPr="00EE6F93">
        <w:rPr>
          <w:rFonts w:ascii="Times New Roman" w:hAnsi="Times New Roman" w:cs="Times New Roman"/>
          <w:sz w:val="24"/>
          <w:szCs w:val="24"/>
          <w:lang w:val="pl-PL" w:eastAsia="pl-PL" w:bidi="hi-IN"/>
        </w:rPr>
        <w:t>Zgodnie z art. 57 ust. 1 pkt 3 ustawy z dnia 7 lipca 1994 r. Prawo budowlane (</w:t>
      </w:r>
      <w:proofErr w:type="spellStart"/>
      <w:r w:rsidRPr="00EE6F93">
        <w:rPr>
          <w:rFonts w:ascii="Times New Roman" w:hAnsi="Times New Roman" w:cs="Times New Roman"/>
          <w:sz w:val="24"/>
          <w:szCs w:val="24"/>
          <w:lang w:val="pl-PL" w:eastAsia="pl-PL" w:bidi="hi-IN"/>
        </w:rPr>
        <w:t>t.j</w:t>
      </w:r>
      <w:proofErr w:type="spellEnd"/>
      <w:r w:rsidRPr="00EE6F93">
        <w:rPr>
          <w:rFonts w:ascii="Times New Roman" w:hAnsi="Times New Roman" w:cs="Times New Roman"/>
          <w:sz w:val="24"/>
          <w:szCs w:val="24"/>
          <w:lang w:val="pl-PL" w:eastAsia="pl-PL" w:bidi="hi-IN"/>
        </w:rPr>
        <w:t>. Dz.U</w:t>
      </w:r>
      <w:r w:rsidR="00A36966">
        <w:rPr>
          <w:rFonts w:ascii="Times New Roman" w:hAnsi="Times New Roman" w:cs="Times New Roman"/>
          <w:sz w:val="24"/>
          <w:szCs w:val="24"/>
          <w:lang w:val="pl-PL" w:eastAsia="pl-PL" w:bidi="hi-IN"/>
        </w:rPr>
        <w:t>.</w:t>
      </w:r>
      <w:r w:rsidR="00EE6F93">
        <w:rPr>
          <w:rFonts w:ascii="Times New Roman" w:hAnsi="Times New Roman" w:cs="Times New Roman"/>
          <w:sz w:val="24"/>
          <w:szCs w:val="24"/>
          <w:lang w:val="pl-PL" w:eastAsia="pl-PL" w:bidi="hi-IN"/>
        </w:rPr>
        <w:br/>
      </w:r>
      <w:r w:rsidRPr="00EE6F93">
        <w:rPr>
          <w:rFonts w:ascii="Times New Roman" w:hAnsi="Times New Roman" w:cs="Times New Roman"/>
          <w:sz w:val="24"/>
          <w:szCs w:val="24"/>
          <w:lang w:val="pl-PL" w:eastAsia="pl-PL" w:bidi="hi-IN"/>
        </w:rPr>
        <w:t>z 202</w:t>
      </w:r>
      <w:r w:rsidR="00572BCC">
        <w:rPr>
          <w:rFonts w:ascii="Times New Roman" w:hAnsi="Times New Roman" w:cs="Times New Roman"/>
          <w:sz w:val="24"/>
          <w:szCs w:val="24"/>
          <w:lang w:val="pl-PL" w:eastAsia="pl-PL" w:bidi="hi-IN"/>
        </w:rPr>
        <w:t>5</w:t>
      </w:r>
      <w:r w:rsidR="00ED2765">
        <w:rPr>
          <w:rFonts w:ascii="Times New Roman" w:hAnsi="Times New Roman" w:cs="Times New Roman"/>
          <w:sz w:val="24"/>
          <w:szCs w:val="24"/>
          <w:lang w:val="pl-PL" w:eastAsia="pl-PL" w:bidi="hi-IN"/>
        </w:rPr>
        <w:t xml:space="preserve"> </w:t>
      </w:r>
      <w:r w:rsidRPr="00EE6F93">
        <w:rPr>
          <w:rFonts w:ascii="Times New Roman" w:hAnsi="Times New Roman" w:cs="Times New Roman"/>
          <w:sz w:val="24"/>
          <w:szCs w:val="24"/>
          <w:lang w:val="pl-PL" w:eastAsia="pl-PL" w:bidi="hi-IN"/>
        </w:rPr>
        <w:t xml:space="preserve">r., poz. </w:t>
      </w:r>
      <w:r w:rsidR="00572BCC">
        <w:rPr>
          <w:rFonts w:ascii="Times New Roman" w:hAnsi="Times New Roman" w:cs="Times New Roman"/>
          <w:sz w:val="24"/>
          <w:szCs w:val="24"/>
          <w:lang w:val="pl-PL" w:eastAsia="pl-PL" w:bidi="hi-IN"/>
        </w:rPr>
        <w:t>418</w:t>
      </w:r>
      <w:r w:rsidRPr="00EE6F93">
        <w:rPr>
          <w:rFonts w:ascii="Times New Roman" w:hAnsi="Times New Roman" w:cs="Times New Roman"/>
          <w:sz w:val="24"/>
          <w:szCs w:val="24"/>
          <w:lang w:val="pl-PL" w:eastAsia="pl-PL" w:bidi="hi-IN"/>
        </w:rPr>
        <w:t>)</w:t>
      </w:r>
    </w:p>
    <w:p w14:paraId="1DC2122B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393FAD60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5AEB06BA" w14:textId="77777777" w:rsidR="00587FB5" w:rsidRPr="00587FB5" w:rsidRDefault="00587FB5" w:rsidP="00587FB5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056DF905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Arial" w:hAnsi="Arial" w:cs="Times New Roman"/>
          <w:b/>
          <w:sz w:val="24"/>
          <w:szCs w:val="24"/>
          <w:lang w:val="pl-PL" w:eastAsia="pl-PL" w:bidi="hi-IN"/>
        </w:rPr>
        <w:t>tereny przyległe do wybudowanego obiektu</w:t>
      </w:r>
    </w:p>
    <w:p w14:paraId="280C556E" w14:textId="77777777" w:rsidR="00EE6F93" w:rsidRDefault="00EE6F93" w:rsidP="00587FB5">
      <w:pPr>
        <w:widowControl w:val="0"/>
        <w:spacing w:after="0" w:line="240" w:lineRule="auto"/>
        <w:jc w:val="center"/>
        <w:rPr>
          <w:rFonts w:ascii="Arial" w:hAnsi="Arial" w:cs="Times New Roman"/>
          <w:b/>
          <w:sz w:val="24"/>
          <w:szCs w:val="24"/>
          <w:lang w:val="pl-PL" w:eastAsia="pl-PL" w:bidi="hi-IN"/>
        </w:rPr>
      </w:pPr>
    </w:p>
    <w:p w14:paraId="66F6FA6C" w14:textId="362AEE7F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Arial" w:hAnsi="Arial" w:cs="Times New Roman"/>
          <w:b/>
          <w:sz w:val="24"/>
          <w:szCs w:val="24"/>
          <w:lang w:val="pl-PL" w:eastAsia="pl-PL" w:bidi="hi-IN"/>
        </w:rPr>
        <w:t xml:space="preserve"> </w:t>
      </w:r>
      <w:r w:rsidRPr="00587FB5">
        <w:rPr>
          <w:rFonts w:ascii="Arial" w:hAnsi="Arial" w:cs="Times New Roman"/>
          <w:sz w:val="24"/>
          <w:szCs w:val="24"/>
          <w:lang w:val="pl-PL" w:eastAsia="pl-PL" w:bidi="hi-IN"/>
        </w:rPr>
        <w:t>...........................................................................................................................</w:t>
      </w:r>
    </w:p>
    <w:p w14:paraId="2BF1F79F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Arial" w:hAnsi="Arial" w:cs="Times New Roman"/>
          <w:sz w:val="24"/>
          <w:szCs w:val="24"/>
          <w:lang w:val="pl-PL" w:eastAsia="pl-PL" w:bidi="hi-IN"/>
        </w:rPr>
      </w:pPr>
    </w:p>
    <w:p w14:paraId="7CB5684C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Arial" w:hAnsi="Arial" w:cs="Times New Roman"/>
          <w:sz w:val="24"/>
          <w:szCs w:val="24"/>
          <w:lang w:val="pl-PL" w:eastAsia="pl-PL" w:bidi="hi-IN"/>
        </w:rPr>
        <w:t>...........................................................................................................................</w:t>
      </w:r>
    </w:p>
    <w:p w14:paraId="566F2E22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(adres, nr ew. dzia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ł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ki, obr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ę</w:t>
      </w: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 xml:space="preserve">b) </w:t>
      </w:r>
    </w:p>
    <w:p w14:paraId="0249B861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18"/>
          <w:szCs w:val="24"/>
          <w:lang w:val="pl-PL" w:eastAsia="pl-PL" w:bidi="hi-IN"/>
        </w:rPr>
      </w:pPr>
    </w:p>
    <w:p w14:paraId="61331589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zosta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ł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y w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ł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a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ś</w:t>
      </w:r>
      <w:r w:rsidRPr="00587FB5">
        <w:rPr>
          <w:rFonts w:ascii="Times New Roman" w:cs="Times New Roman"/>
          <w:b/>
          <w:sz w:val="24"/>
          <w:szCs w:val="24"/>
          <w:lang w:val="pl-PL" w:eastAsia="pl-PL" w:bidi="hi-IN"/>
        </w:rPr>
        <w:t>ciwie zagospodarowane.</w:t>
      </w:r>
    </w:p>
    <w:p w14:paraId="7FCE20BA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21CA8F5C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72EA85C6" w14:textId="77777777" w:rsidR="00587FB5" w:rsidRPr="00587FB5" w:rsidRDefault="00587FB5" w:rsidP="00587FB5">
      <w:pPr>
        <w:widowControl w:val="0"/>
        <w:spacing w:after="0" w:line="240" w:lineRule="auto"/>
        <w:jc w:val="center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2A1AF677" w14:textId="77777777" w:rsidR="00587FB5" w:rsidRPr="00587FB5" w:rsidRDefault="00587FB5" w:rsidP="00587FB5">
      <w:pPr>
        <w:widowControl w:val="0"/>
        <w:tabs>
          <w:tab w:val="center" w:pos="4392"/>
        </w:tabs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24"/>
          <w:szCs w:val="24"/>
          <w:lang w:val="pl-PL" w:eastAsia="pl-PL" w:bidi="hi-IN"/>
        </w:rPr>
        <w:t>..........................................................</w:t>
      </w:r>
    </w:p>
    <w:p w14:paraId="676DFEAE" w14:textId="77777777" w:rsidR="00587FB5" w:rsidRPr="00587FB5" w:rsidRDefault="00587FB5" w:rsidP="00587FB5">
      <w:pPr>
        <w:widowControl w:val="0"/>
        <w:tabs>
          <w:tab w:val="center" w:pos="4392"/>
        </w:tabs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587FB5">
        <w:rPr>
          <w:rFonts w:ascii="Times New Roman" w:cs="Times New Roman"/>
          <w:sz w:val="18"/>
          <w:szCs w:val="24"/>
          <w:lang w:val="pl-PL" w:eastAsia="pl-PL" w:bidi="hi-IN"/>
        </w:rPr>
        <w:t>(podpis inwestora)</w:t>
      </w:r>
    </w:p>
    <w:p w14:paraId="0A1784CC" w14:textId="1739BFE7" w:rsidR="00587FB5" w:rsidRDefault="00587FB5" w:rsidP="00BA3D87">
      <w:pPr>
        <w:spacing w:after="0" w:line="235" w:lineRule="auto"/>
        <w:ind w:right="306"/>
        <w:jc w:val="both"/>
        <w:rPr>
          <w:rFonts w:ascii="Times New Roman" w:hAnsi="Times New Roman" w:cs="Times New Roman"/>
          <w:sz w:val="16"/>
          <w:szCs w:val="24"/>
          <w:lang w:val="pl-PL"/>
        </w:rPr>
      </w:pPr>
    </w:p>
    <w:sectPr w:rsidR="00587FB5" w:rsidSect="00ED2765">
      <w:type w:val="continuous"/>
      <w:pgSz w:w="11906" w:h="16838"/>
      <w:pgMar w:top="1479" w:right="1110" w:bottom="993" w:left="1413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24E3" w14:textId="77777777" w:rsidR="00C631D9" w:rsidRDefault="00C631D9">
      <w:pPr>
        <w:spacing w:after="0" w:line="240" w:lineRule="auto"/>
      </w:pPr>
      <w:r>
        <w:separator/>
      </w:r>
    </w:p>
  </w:endnote>
  <w:endnote w:type="continuationSeparator" w:id="0">
    <w:p w14:paraId="3255CF72" w14:textId="77777777" w:rsidR="00C631D9" w:rsidRDefault="00C6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1B94" w14:textId="77777777" w:rsidR="00C631D9" w:rsidRDefault="00C631D9">
      <w:r>
        <w:rPr>
          <w:rFonts w:ascii="Liberation Serif" w:cs="Times New Roman"/>
          <w:color w:val="auto"/>
          <w:kern w:val="0"/>
          <w:sz w:val="24"/>
          <w:szCs w:val="24"/>
          <w:lang w:val="pl-PL" w:eastAsia="pl-PL"/>
        </w:rPr>
        <w:separator/>
      </w:r>
    </w:p>
  </w:footnote>
  <w:footnote w:type="continuationSeparator" w:id="0">
    <w:p w14:paraId="218ADB75" w14:textId="77777777" w:rsidR="00C631D9" w:rsidRDefault="00C63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"/>
      <w:lvlJc w:val="left"/>
      <w:pPr>
        <w:ind w:left="568"/>
      </w:pPr>
      <w:rPr>
        <w:rFonts w:ascii="Liberation Serif" w:eastAsia="Times New Roman" w:hAnsi="Liberation Serif" w:cs="Liberation Serif"/>
      </w:rPr>
    </w:lvl>
    <w:lvl w:ilvl="1">
      <w:start w:val="1"/>
      <w:numFmt w:val="bullet"/>
      <w:lvlText w:val="o"/>
      <w:lvlJc w:val="left"/>
      <w:pPr>
        <w:ind w:left="1080"/>
      </w:pPr>
      <w:rPr>
        <w:rFonts w:ascii="Liberation Serif" w:eastAsia="Times New Roman" w:hAnsi="Liberation Serif" w:cs="Liberation Serif"/>
      </w:rPr>
    </w:lvl>
    <w:lvl w:ilvl="2">
      <w:start w:val="1"/>
      <w:numFmt w:val="bullet"/>
      <w:lvlText w:val="▪"/>
      <w:lvlJc w:val="left"/>
      <w:pPr>
        <w:ind w:left="1440"/>
      </w:pPr>
      <w:rPr>
        <w:rFonts w:ascii="Liberation Serif" w:eastAsia="Times New Roman" w:hAnsi="Liberation Serif" w:cs="Liberation Serif"/>
      </w:rPr>
    </w:lvl>
    <w:lvl w:ilvl="3">
      <w:start w:val="1"/>
      <w:numFmt w:val="bullet"/>
      <w:lvlText w:val="•"/>
      <w:lvlJc w:val="left"/>
      <w:pPr>
        <w:ind w:left="1800"/>
      </w:pPr>
      <w:rPr>
        <w:rFonts w:ascii="Liberation Serif" w:eastAsia="Times New Roman" w:hAnsi="Liberation Serif" w:cs="Liberation Serif"/>
      </w:rPr>
    </w:lvl>
    <w:lvl w:ilvl="4">
      <w:start w:val="1"/>
      <w:numFmt w:val="bullet"/>
      <w:lvlText w:val="o"/>
      <w:lvlJc w:val="left"/>
      <w:pPr>
        <w:ind w:left="2160"/>
      </w:pPr>
      <w:rPr>
        <w:rFonts w:ascii="Liberation Serif" w:eastAsia="Times New Roman" w:hAnsi="Liberation Serif" w:cs="Liberation Serif"/>
      </w:rPr>
    </w:lvl>
    <w:lvl w:ilvl="5">
      <w:start w:val="1"/>
      <w:numFmt w:val="bullet"/>
      <w:lvlText w:val="▪"/>
      <w:lvlJc w:val="left"/>
      <w:pPr>
        <w:ind w:left="2520"/>
      </w:pPr>
      <w:rPr>
        <w:rFonts w:ascii="Liberation Serif" w:eastAsia="Times New Roman" w:hAnsi="Liberation Serif" w:cs="Liberation Serif"/>
      </w:rPr>
    </w:lvl>
    <w:lvl w:ilvl="6">
      <w:start w:val="1"/>
      <w:numFmt w:val="bullet"/>
      <w:lvlText w:val="•"/>
      <w:lvlJc w:val="left"/>
      <w:pPr>
        <w:ind w:left="2880"/>
      </w:pPr>
      <w:rPr>
        <w:rFonts w:ascii="Liberation Serif" w:eastAsia="Times New Roman" w:hAnsi="Liberation Serif" w:cs="Liberation Serif"/>
      </w:rPr>
    </w:lvl>
    <w:lvl w:ilvl="7">
      <w:start w:val="1"/>
      <w:numFmt w:val="bullet"/>
      <w:lvlText w:val="o"/>
      <w:lvlJc w:val="left"/>
      <w:pPr>
        <w:ind w:left="3240"/>
      </w:pPr>
      <w:rPr>
        <w:rFonts w:ascii="Liberation Serif" w:eastAsia="Times New Roman" w:hAnsi="Liberation Serif" w:cs="Liberation Serif"/>
      </w:rPr>
    </w:lvl>
    <w:lvl w:ilvl="8">
      <w:start w:val="1"/>
      <w:numFmt w:val="bullet"/>
      <w:lvlText w:val="▪"/>
      <w:lvlJc w:val="left"/>
      <w:pPr>
        <w:ind w:left="3600"/>
      </w:pPr>
      <w:rPr>
        <w:rFonts w:ascii="Liberation Serif" w:eastAsia="Times New Roman" w:hAnsi="Liberation Serif" w:cs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eastAsia="Times New Roman" w:hAnsi="Liberation Serif" w:cs="Liberation Serif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eastAsia="Times New Roman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eastAsia="Times New Roman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eastAsia="Times New Roman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eastAsia="Times New Roman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eastAsia="Times New Roman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eastAsia="Times New Roman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eastAsia="Times New Roman" w:hAnsi="Liberation Serif" w:cs="Liberation Serif"/>
      </w:rPr>
    </w:lvl>
  </w:abstractNum>
  <w:abstractNum w:abstractNumId="3" w15:restartNumberingAfterBreak="0">
    <w:nsid w:val="0ED41AAA"/>
    <w:multiLevelType w:val="hybridMultilevel"/>
    <w:tmpl w:val="519E9F02"/>
    <w:lvl w:ilvl="0" w:tplc="EB2200A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3C36"/>
    <w:multiLevelType w:val="hybridMultilevel"/>
    <w:tmpl w:val="E0A0EB2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D76F01"/>
    <w:multiLevelType w:val="hybridMultilevel"/>
    <w:tmpl w:val="DAA0AB3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4282">
    <w:abstractNumId w:val="0"/>
  </w:num>
  <w:num w:numId="2" w16cid:durableId="1341808429">
    <w:abstractNumId w:val="1"/>
  </w:num>
  <w:num w:numId="3" w16cid:durableId="2102674162">
    <w:abstractNumId w:val="3"/>
  </w:num>
  <w:num w:numId="4" w16cid:durableId="272977709">
    <w:abstractNumId w:val="2"/>
  </w:num>
  <w:num w:numId="5" w16cid:durableId="481122718">
    <w:abstractNumId w:val="4"/>
  </w:num>
  <w:num w:numId="6" w16cid:durableId="784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04"/>
    <w:rsid w:val="000353AD"/>
    <w:rsid w:val="000C3625"/>
    <w:rsid w:val="000C6428"/>
    <w:rsid w:val="000C76A8"/>
    <w:rsid w:val="00100A04"/>
    <w:rsid w:val="001D1803"/>
    <w:rsid w:val="001E09FA"/>
    <w:rsid w:val="00246EC3"/>
    <w:rsid w:val="00272913"/>
    <w:rsid w:val="00340C24"/>
    <w:rsid w:val="00401A15"/>
    <w:rsid w:val="00467C33"/>
    <w:rsid w:val="005315C4"/>
    <w:rsid w:val="00572BCC"/>
    <w:rsid w:val="00587FB5"/>
    <w:rsid w:val="005D2F9E"/>
    <w:rsid w:val="005E47DA"/>
    <w:rsid w:val="0060278F"/>
    <w:rsid w:val="006E0C81"/>
    <w:rsid w:val="006F633C"/>
    <w:rsid w:val="00722BBD"/>
    <w:rsid w:val="007E678A"/>
    <w:rsid w:val="0083127E"/>
    <w:rsid w:val="00832C5B"/>
    <w:rsid w:val="0086741D"/>
    <w:rsid w:val="00886689"/>
    <w:rsid w:val="008C0F34"/>
    <w:rsid w:val="008F68D0"/>
    <w:rsid w:val="00940FB9"/>
    <w:rsid w:val="009643AD"/>
    <w:rsid w:val="009F067E"/>
    <w:rsid w:val="009F2E58"/>
    <w:rsid w:val="00A36966"/>
    <w:rsid w:val="00AA26C5"/>
    <w:rsid w:val="00AB7469"/>
    <w:rsid w:val="00AD5D35"/>
    <w:rsid w:val="00BA3D87"/>
    <w:rsid w:val="00BB25AB"/>
    <w:rsid w:val="00C631D9"/>
    <w:rsid w:val="00C915F5"/>
    <w:rsid w:val="00D01EC1"/>
    <w:rsid w:val="00D4696C"/>
    <w:rsid w:val="00E03493"/>
    <w:rsid w:val="00ED2765"/>
    <w:rsid w:val="00EE6F93"/>
    <w:rsid w:val="00F00C85"/>
    <w:rsid w:val="00F730B5"/>
    <w:rsid w:val="00F97F2E"/>
    <w:rsid w:val="00FA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DB7D3"/>
  <w15:chartTrackingRefBased/>
  <w15:docId w15:val="{EC8EE333-D0CC-4588-9D7F-C77F3686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160" w:line="256" w:lineRule="auto"/>
    </w:pPr>
    <w:rPr>
      <w:rFonts w:hAnsi="Liberation Serif" w:cs="Calibri"/>
      <w:color w:val="000000"/>
      <w:kern w:val="1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ag3ff3wek"/>
    <w:uiPriority w:val="99"/>
    <w:pPr>
      <w:keepLines/>
      <w:shd w:val="clear" w:color="auto" w:fill="D9D9D9"/>
      <w:ind w:left="12" w:hanging="10"/>
    </w:pPr>
    <w:rPr>
      <w:rFonts w:ascii="Times New Roman" w:cs="Times New Roman"/>
      <w:b/>
      <w:bCs/>
      <w:sz w:val="22"/>
      <w:szCs w:val="22"/>
    </w:rPr>
  </w:style>
  <w:style w:type="paragraph" w:customStyle="1" w:styleId="Nag3ff3wek2">
    <w:name w:val="Nagł3fóf3wek 2"/>
    <w:basedOn w:val="Nag3ff3wek"/>
    <w:uiPriority w:val="99"/>
    <w:pPr>
      <w:keepLines/>
      <w:shd w:val="clear" w:color="auto" w:fill="D9D9D9"/>
      <w:spacing w:after="215"/>
      <w:ind w:left="11" w:hanging="10"/>
    </w:pPr>
    <w:rPr>
      <w:rFonts w:ascii="Times New Roman" w:cs="Times New Roman"/>
      <w:b/>
      <w:bCs/>
      <w:sz w:val="22"/>
      <w:szCs w:val="22"/>
    </w:rPr>
  </w:style>
  <w:style w:type="character" w:customStyle="1" w:styleId="Heading2Char">
    <w:name w:val="Heading 2 Char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1Char">
    <w:name w:val="Heading 1 Char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ListLabel1">
    <w:name w:val="ListLabel 1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Nag3ff3wek">
    <w:name w:val="Nagł3fóf3wek"/>
    <w:basedOn w:val="Normalny"/>
    <w:next w:val="Tre3f3fteks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3f3ftekstu">
    <w:name w:val="Treś3fć3f tekstu"/>
    <w:basedOn w:val="Normalny"/>
    <w:uiPriority w:val="99"/>
    <w:pPr>
      <w:suppressAutoHyphens w:val="0"/>
      <w:spacing w:after="140" w:line="288" w:lineRule="auto"/>
    </w:pPr>
    <w:rPr>
      <w:kern w:val="0"/>
    </w:rPr>
  </w:style>
  <w:style w:type="paragraph" w:styleId="Lista">
    <w:name w:val="List"/>
    <w:basedOn w:val="Tre3f3f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character" w:customStyle="1" w:styleId="PodpisZnak">
    <w:name w:val="Podpis Znak"/>
    <w:link w:val="Podpis"/>
    <w:uiPriority w:val="99"/>
    <w:semiHidden/>
    <w:rPr>
      <w:rFonts w:ascii="Calibri" w:eastAsia="Times New Roman" w:hAnsi="Liberation Serif" w:cs="Calibri"/>
      <w:color w:val="000000"/>
      <w:kern w:val="1"/>
      <w:lang w:val="en-US" w:eastAsia="en-US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6" w:lineRule="auto"/>
    </w:pPr>
    <w:rPr>
      <w:rFonts w:hAnsi="Liberation Serif" w:cs="Calibri"/>
      <w:kern w:val="1"/>
      <w:sz w:val="22"/>
      <w:szCs w:val="22"/>
      <w:lang w:val="en-US" w:eastAsia="en-US"/>
    </w:rPr>
  </w:style>
  <w:style w:type="character" w:customStyle="1" w:styleId="Teksttreci2">
    <w:name w:val="Tekst treści (2)"/>
    <w:uiPriority w:val="99"/>
    <w:rsid w:val="005D2F9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832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2C5B"/>
    <w:rPr>
      <w:rFonts w:hAnsi="Liberation Serif" w:cs="Calibri"/>
      <w:color w:val="000000"/>
      <w:kern w:val="1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832C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2C5B"/>
    <w:rPr>
      <w:rFonts w:hAnsi="Liberation Serif" w:cs="Calibri"/>
      <w:color w:val="000000"/>
      <w:kern w:val="1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34"/>
    <w:qFormat/>
    <w:rsid w:val="0058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6DD84-E50A-4722-9F07-A2E8ECD5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PINB</cp:lastModifiedBy>
  <cp:revision>6</cp:revision>
  <dcterms:created xsi:type="dcterms:W3CDTF">2021-08-26T07:36:00Z</dcterms:created>
  <dcterms:modified xsi:type="dcterms:W3CDTF">2025-07-28T12:08:00Z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word2</vt:lpwstr>
  </property>
</Properties>
</file>