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5774" w14:textId="77777777" w:rsidR="00070FDB" w:rsidRPr="00070FDB" w:rsidRDefault="00070FDB" w:rsidP="00070FDB">
      <w:pPr>
        <w:keepNext/>
        <w:widowControl w:val="0"/>
        <w:spacing w:after="0" w:line="240" w:lineRule="auto"/>
        <w:jc w:val="right"/>
        <w:rPr>
          <w:rFonts w:ascii="Times New Roman" w:cs="Times New Roman"/>
          <w:sz w:val="20"/>
          <w:szCs w:val="24"/>
          <w:lang w:val="pl-PL" w:eastAsia="pl-PL" w:bidi="hi-IN"/>
        </w:rPr>
      </w:pPr>
      <w:bookmarkStart w:id="0" w:name="_Hlk80008928"/>
      <w:r w:rsidRPr="00070FDB">
        <w:rPr>
          <w:rFonts w:ascii="Times New Roman" w:cs="Times New Roman"/>
          <w:b/>
          <w:sz w:val="24"/>
          <w:szCs w:val="24"/>
          <w:lang w:val="pl-PL" w:eastAsia="pl-PL" w:bidi="hi-IN"/>
        </w:rPr>
        <w:t>DRUK 5</w:t>
      </w:r>
    </w:p>
    <w:p w14:paraId="6870C525" w14:textId="77777777" w:rsidR="00070FDB" w:rsidRPr="00070FDB" w:rsidRDefault="00070FDB" w:rsidP="00070FDB">
      <w:pPr>
        <w:widowControl w:val="0"/>
        <w:spacing w:after="0" w:line="240" w:lineRule="auto"/>
        <w:jc w:val="right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49480BA2" w14:textId="77777777" w:rsidR="00070FDB" w:rsidRPr="00070FDB" w:rsidRDefault="00070FDB" w:rsidP="00070FDB">
      <w:pPr>
        <w:widowControl w:val="0"/>
        <w:spacing w:after="0" w:line="240" w:lineRule="auto"/>
        <w:jc w:val="right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Otwock, </w:t>
      </w:r>
      <w:proofErr w:type="spellStart"/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dn</w:t>
      </w:r>
      <w:proofErr w:type="spellEnd"/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</w:t>
      </w:r>
    </w:p>
    <w:p w14:paraId="6BF334F8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......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</w:t>
      </w:r>
    </w:p>
    <w:p w14:paraId="6C43F63E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</w:t>
      </w:r>
    </w:p>
    <w:p w14:paraId="064A94F3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</w:t>
      </w:r>
    </w:p>
    <w:p w14:paraId="7640DB75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</w:t>
      </w:r>
    </w:p>
    <w:p w14:paraId="313005A6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16"/>
          <w:szCs w:val="24"/>
          <w:lang w:val="pl-PL" w:eastAsia="pl-PL" w:bidi="hi-IN"/>
        </w:rPr>
        <w:t>inwestor</w:t>
      </w:r>
    </w:p>
    <w:p w14:paraId="1A558BBF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5EDEDB14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26876D0D" w14:textId="77777777" w:rsidR="00070FDB" w:rsidRPr="00070FDB" w:rsidRDefault="00070FDB" w:rsidP="00070FDB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O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Ś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WIADCZENIE INWESTORA</w:t>
      </w:r>
    </w:p>
    <w:p w14:paraId="346F5CF2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2F4D85DC" w14:textId="77777777" w:rsidR="00070FDB" w:rsidRPr="00070FDB" w:rsidRDefault="00070FDB" w:rsidP="00925CA9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O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ś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wiadczam, 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ż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e po zako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ń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czeniu rob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ó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t budowlanych:</w:t>
      </w:r>
    </w:p>
    <w:p w14:paraId="4C150982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5E1AB018" w14:textId="68F04543" w:rsidR="00070FDB" w:rsidRPr="00070FDB" w:rsidRDefault="00070FDB" w:rsidP="00070FDB">
      <w:pPr>
        <w:widowControl w:val="0"/>
        <w:spacing w:after="0" w:line="36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…………………………………………………………………………………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...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...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…………………………………………………………………………………</w:t>
      </w:r>
      <w:r>
        <w:rPr>
          <w:rFonts w:ascii="Times New Roman" w:cs="Times New Roman"/>
          <w:sz w:val="24"/>
          <w:szCs w:val="24"/>
          <w:lang w:val="pl-PL" w:eastAsia="pl-PL" w:bidi="hi-IN"/>
        </w:rPr>
        <w:t>……………………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..</w:t>
      </w:r>
    </w:p>
    <w:p w14:paraId="40E269D3" w14:textId="7E570394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……………………………………………………………………</w:t>
      </w:r>
      <w:r>
        <w:rPr>
          <w:rFonts w:ascii="Times New Roman" w:cs="Times New Roman"/>
          <w:sz w:val="24"/>
          <w:szCs w:val="24"/>
          <w:lang w:val="pl-PL" w:eastAsia="pl-PL" w:bidi="hi-IN"/>
        </w:rPr>
        <w:t>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.,</w:t>
      </w:r>
    </w:p>
    <w:p w14:paraId="4902AD14" w14:textId="77777777" w:rsidR="00070FDB" w:rsidRPr="00070FDB" w:rsidRDefault="00070FDB" w:rsidP="00070FDB">
      <w:pPr>
        <w:widowControl w:val="0"/>
        <w:spacing w:after="0" w:line="240" w:lineRule="auto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16"/>
          <w:szCs w:val="24"/>
          <w:lang w:val="pl-PL" w:eastAsia="pl-PL" w:bidi="hi-IN"/>
        </w:rPr>
        <w:t>(nazwa inwestycji, adres, nr ew. dzia</w:t>
      </w:r>
      <w:r w:rsidRPr="00070FDB">
        <w:rPr>
          <w:rFonts w:ascii="Times New Roman" w:cs="Times New Roman"/>
          <w:sz w:val="16"/>
          <w:szCs w:val="24"/>
          <w:lang w:val="pl-PL" w:eastAsia="pl-PL" w:bidi="hi-IN"/>
        </w:rPr>
        <w:t>ł</w:t>
      </w:r>
      <w:r w:rsidRPr="00070FDB">
        <w:rPr>
          <w:rFonts w:ascii="Times New Roman" w:cs="Times New Roman"/>
          <w:sz w:val="16"/>
          <w:szCs w:val="24"/>
          <w:lang w:val="pl-PL" w:eastAsia="pl-PL" w:bidi="hi-IN"/>
        </w:rPr>
        <w:t>ki, obr</w:t>
      </w:r>
      <w:r w:rsidRPr="00070FDB">
        <w:rPr>
          <w:rFonts w:ascii="Times New Roman" w:cs="Times New Roman"/>
          <w:sz w:val="16"/>
          <w:szCs w:val="24"/>
          <w:lang w:val="pl-PL" w:eastAsia="pl-PL" w:bidi="hi-IN"/>
        </w:rPr>
        <w:t>ę</w:t>
      </w:r>
      <w:r w:rsidRPr="00070FDB">
        <w:rPr>
          <w:rFonts w:ascii="Times New Roman" w:cs="Times New Roman"/>
          <w:sz w:val="16"/>
          <w:szCs w:val="24"/>
          <w:lang w:val="pl-PL" w:eastAsia="pl-PL" w:bidi="hi-IN"/>
        </w:rPr>
        <w:t>b)</w:t>
      </w:r>
    </w:p>
    <w:p w14:paraId="06B6A18D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27604410" w14:textId="2DD974BD" w:rsidR="00070FDB" w:rsidRPr="00070FDB" w:rsidRDefault="00070FDB" w:rsidP="00925CA9">
      <w:pPr>
        <w:widowControl w:val="0"/>
        <w:spacing w:after="0" w:line="240" w:lineRule="auto"/>
        <w:jc w:val="both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zgodnie z wymogami art. 56 ust. 1 ustawy z dnia 7 lipca 1994 r. Prawo budowlane (</w:t>
      </w:r>
      <w:proofErr w:type="spellStart"/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t.j</w:t>
      </w:r>
      <w:proofErr w:type="spellEnd"/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. Dz.U</w:t>
      </w:r>
      <w:r w:rsidR="007C24D7">
        <w:rPr>
          <w:rFonts w:ascii="Times New Roman" w:cs="Times New Roman"/>
          <w:sz w:val="24"/>
          <w:szCs w:val="24"/>
          <w:lang w:val="pl-PL" w:eastAsia="pl-PL" w:bidi="hi-IN"/>
        </w:rPr>
        <w:t>.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z 202</w:t>
      </w:r>
      <w:r w:rsidR="00925CA9">
        <w:rPr>
          <w:rFonts w:ascii="Times New Roman" w:cs="Times New Roman"/>
          <w:sz w:val="24"/>
          <w:szCs w:val="24"/>
          <w:lang w:val="pl-PL" w:eastAsia="pl-PL" w:bidi="hi-IN"/>
        </w:rPr>
        <w:t>5</w:t>
      </w:r>
      <w:r>
        <w:rPr>
          <w:rFonts w:ascii="Times New Roman" w:cs="Times New Roman"/>
          <w:sz w:val="24"/>
          <w:szCs w:val="24"/>
          <w:lang w:val="pl-PL" w:eastAsia="pl-PL" w:bidi="hi-IN"/>
        </w:rPr>
        <w:t xml:space="preserve"> 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r., poz. </w:t>
      </w:r>
      <w:r w:rsidR="00925CA9">
        <w:rPr>
          <w:rFonts w:ascii="Times New Roman" w:cs="Times New Roman"/>
          <w:sz w:val="24"/>
          <w:szCs w:val="24"/>
          <w:lang w:val="pl-PL" w:eastAsia="pl-PL" w:bidi="hi-IN"/>
        </w:rPr>
        <w:t>418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)</w:t>
      </w:r>
    </w:p>
    <w:p w14:paraId="331FE93D" w14:textId="77777777" w:rsidR="00070FDB" w:rsidRPr="00070FDB" w:rsidRDefault="00070FDB" w:rsidP="00070FDB">
      <w:pPr>
        <w:widowControl w:val="0"/>
        <w:spacing w:after="0" w:line="240" w:lineRule="auto"/>
        <w:ind w:firstLine="708"/>
        <w:jc w:val="both"/>
        <w:rPr>
          <w:rFonts w:ascii="Times New Roman" w:cs="Times New Roman"/>
          <w:b/>
          <w:sz w:val="24"/>
          <w:szCs w:val="24"/>
          <w:lang w:val="pl-PL" w:eastAsia="pl-PL" w:bidi="hi-IN"/>
        </w:rPr>
      </w:pPr>
    </w:p>
    <w:p w14:paraId="6A439150" w14:textId="77777777" w:rsidR="00070FDB" w:rsidRPr="00070FDB" w:rsidRDefault="00070FDB" w:rsidP="00070FDB">
      <w:pPr>
        <w:widowControl w:val="0"/>
        <w:spacing w:after="0" w:line="240" w:lineRule="auto"/>
        <w:ind w:firstLine="708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b/>
          <w:sz w:val="24"/>
          <w:szCs w:val="24"/>
          <w:lang w:val="pl-PL" w:eastAsia="pl-PL" w:bidi="hi-IN"/>
        </w:rPr>
        <w:t>zawiadomi</w:t>
      </w:r>
      <w:r w:rsidRPr="00070FDB">
        <w:rPr>
          <w:rFonts w:ascii="Times New Roman" w:cs="Times New Roman"/>
          <w:b/>
          <w:sz w:val="24"/>
          <w:szCs w:val="24"/>
          <w:lang w:val="pl-PL" w:eastAsia="pl-PL" w:bidi="hi-IN"/>
        </w:rPr>
        <w:t>ł</w:t>
      </w:r>
      <w:r w:rsidRPr="00070FDB">
        <w:rPr>
          <w:rFonts w:ascii="Times New Roman" w:cs="Times New Roman"/>
          <w:b/>
          <w:sz w:val="24"/>
          <w:szCs w:val="24"/>
          <w:lang w:val="pl-PL" w:eastAsia="pl-PL" w:bidi="hi-IN"/>
        </w:rPr>
        <w:t>em</w:t>
      </w:r>
    </w:p>
    <w:p w14:paraId="3D2AA731" w14:textId="77777777" w:rsidR="00070FDB" w:rsidRPr="00070FDB" w:rsidRDefault="00070FDB" w:rsidP="00070FDB">
      <w:pPr>
        <w:widowControl w:val="0"/>
        <w:spacing w:after="0" w:line="240" w:lineRule="auto"/>
        <w:ind w:firstLine="708"/>
        <w:jc w:val="center"/>
        <w:rPr>
          <w:rFonts w:ascii="Times New Roman" w:cs="Times New Roman"/>
          <w:b/>
          <w:sz w:val="24"/>
          <w:szCs w:val="24"/>
          <w:lang w:val="pl-PL" w:eastAsia="pl-PL" w:bidi="hi-IN"/>
        </w:rPr>
      </w:pPr>
    </w:p>
    <w:p w14:paraId="285CE9AE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o zako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ń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czeniu budowy obiektu budowlanego i zamiarze przyst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ą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pienia do jego u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ż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ytkowania:</w:t>
      </w:r>
    </w:p>
    <w:p w14:paraId="0F7D7AC0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5BDAD69D" w14:textId="362446DC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1/ Pa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ń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stwow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ą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Inspekcj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ę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Sanitarn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ą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w dniu </w:t>
      </w:r>
      <w:r w:rsidR="00F54DF0">
        <w:rPr>
          <w:rFonts w:ascii="Times New Roman" w:cs="Times New Roman"/>
          <w:sz w:val="24"/>
          <w:szCs w:val="24"/>
          <w:lang w:val="pl-PL" w:eastAsia="pl-PL" w:bidi="hi-IN"/>
        </w:rPr>
        <w:t>…………………………</w:t>
      </w:r>
      <w:r w:rsidR="00F54DF0">
        <w:rPr>
          <w:rFonts w:ascii="Times New Roman" w:cs="Times New Roman"/>
          <w:sz w:val="24"/>
          <w:szCs w:val="24"/>
          <w:lang w:val="pl-PL" w:eastAsia="pl-PL" w:bidi="hi-IN"/>
        </w:rPr>
        <w:t>..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, </w:t>
      </w:r>
    </w:p>
    <w:p w14:paraId="75682E15" w14:textId="77777777" w:rsidR="00070FDB" w:rsidRPr="00070FDB" w:rsidRDefault="00070FDB" w:rsidP="00070FDB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cs="Times New Roman"/>
          <w:sz w:val="20"/>
          <w:szCs w:val="20"/>
          <w:lang w:val="pl-PL" w:eastAsia="pl-PL" w:bidi="hi-IN"/>
        </w:rPr>
      </w:pPr>
      <w:r w:rsidRPr="00070FDB">
        <w:rPr>
          <w:rFonts w:ascii="Times New Roman" w:cs="Times New Roman"/>
          <w:sz w:val="20"/>
          <w:szCs w:val="20"/>
          <w:lang w:val="pl-PL" w:eastAsia="pl-PL"/>
        </w:rPr>
        <w:t xml:space="preserve">    </w:t>
      </w:r>
      <w:r w:rsidRPr="00070FDB">
        <w:rPr>
          <w:rFonts w:ascii="Times New Roman"/>
          <w:sz w:val="20"/>
          <w:szCs w:val="20"/>
          <w:lang w:val="pl-PL" w:eastAsia="pl-PL"/>
        </w:rPr>
        <w:t>(ul. Kili</w:t>
      </w:r>
      <w:r w:rsidRPr="00070FDB">
        <w:rPr>
          <w:rFonts w:ascii="Times New Roman"/>
          <w:sz w:val="20"/>
          <w:szCs w:val="20"/>
          <w:lang w:val="pl-PL" w:eastAsia="pl-PL"/>
        </w:rPr>
        <w:t>ń</w:t>
      </w:r>
      <w:r w:rsidRPr="00070FDB">
        <w:rPr>
          <w:rFonts w:ascii="Times New Roman"/>
          <w:sz w:val="20"/>
          <w:szCs w:val="20"/>
          <w:lang w:val="pl-PL" w:eastAsia="pl-PL"/>
        </w:rPr>
        <w:t>skiego 1, 05-400 Otwock)</w:t>
      </w:r>
    </w:p>
    <w:p w14:paraId="38BCCECB" w14:textId="77777777" w:rsidR="00070FDB" w:rsidRPr="00070FDB" w:rsidRDefault="00070FDB" w:rsidP="00070FDB">
      <w:pPr>
        <w:widowControl w:val="0"/>
        <w:spacing w:after="0" w:line="240" w:lineRule="auto"/>
        <w:ind w:firstLine="360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3E5622A1" w14:textId="77777777" w:rsidR="00070FDB" w:rsidRPr="00070FDB" w:rsidRDefault="00070FDB" w:rsidP="00070FDB">
      <w:pPr>
        <w:widowControl w:val="0"/>
        <w:spacing w:after="0" w:line="240" w:lineRule="auto"/>
        <w:ind w:firstLine="360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097B4F03" w14:textId="3C355742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2/ Pa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ń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stwow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ą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Stra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ż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Po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ż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arn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ą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w dniu </w:t>
      </w:r>
      <w:r w:rsidR="00F54DF0">
        <w:rPr>
          <w:rFonts w:ascii="Times New Roman" w:cs="Times New Roman"/>
          <w:sz w:val="24"/>
          <w:szCs w:val="24"/>
          <w:lang w:val="pl-PL" w:eastAsia="pl-PL" w:bidi="hi-IN"/>
        </w:rPr>
        <w:t>……………………………</w:t>
      </w:r>
      <w:r w:rsidR="00624644">
        <w:rPr>
          <w:rFonts w:ascii="Times New Roman" w:cs="Times New Roman"/>
          <w:sz w:val="24"/>
          <w:szCs w:val="24"/>
          <w:lang w:val="pl-PL" w:eastAsia="pl-PL" w:bidi="hi-IN"/>
        </w:rPr>
        <w:t>……</w:t>
      </w:r>
      <w:r w:rsidR="00624644">
        <w:rPr>
          <w:rFonts w:ascii="Times New Roman" w:cs="Times New Roman"/>
          <w:sz w:val="24"/>
          <w:szCs w:val="24"/>
          <w:lang w:val="pl-PL" w:eastAsia="pl-PL" w:bidi="hi-IN"/>
        </w:rPr>
        <w:t>.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,</w:t>
      </w:r>
    </w:p>
    <w:p w14:paraId="5A92D55E" w14:textId="77777777" w:rsidR="00070FDB" w:rsidRPr="00070FDB" w:rsidRDefault="00070FDB" w:rsidP="00070FDB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cs="Times New Roman"/>
          <w:sz w:val="20"/>
          <w:szCs w:val="20"/>
          <w:lang w:val="pl-PL" w:eastAsia="pl-PL" w:bidi="hi-IN"/>
        </w:rPr>
      </w:pPr>
      <w:r w:rsidRPr="00070FDB">
        <w:rPr>
          <w:rFonts w:ascii="Times New Roman" w:cs="Times New Roman"/>
          <w:sz w:val="20"/>
          <w:szCs w:val="20"/>
          <w:lang w:val="pl-PL" w:eastAsia="pl-PL"/>
        </w:rPr>
        <w:t xml:space="preserve">    </w:t>
      </w:r>
      <w:r w:rsidRPr="00070FDB">
        <w:rPr>
          <w:rFonts w:ascii="Times New Roman"/>
          <w:sz w:val="20"/>
          <w:szCs w:val="20"/>
          <w:lang w:val="pl-PL" w:eastAsia="pl-PL"/>
        </w:rPr>
        <w:t>(ul. Mieszka I-go 13/15, 05-402 Otwock)</w:t>
      </w:r>
    </w:p>
    <w:p w14:paraId="4E106897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668942D8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3AD63814" w14:textId="2B703683" w:rsidR="00070FDB" w:rsidRPr="00070FDB" w:rsidRDefault="00070FDB" w:rsidP="00B50C56">
      <w:pPr>
        <w:widowControl w:val="0"/>
        <w:spacing w:after="0" w:line="240" w:lineRule="auto"/>
        <w:jc w:val="both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Ż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aden z organ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ó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w nie zg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ł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osi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ł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 xml:space="preserve"> sprzeciwu  lub uwag w terminie 14 dni od daty jego </w:t>
      </w:r>
      <w:r w:rsidR="00B50C56">
        <w:rPr>
          <w:rFonts w:ascii="Times New Roman" w:cs="Times New Roman"/>
          <w:sz w:val="24"/>
          <w:szCs w:val="24"/>
          <w:lang w:val="pl-PL" w:eastAsia="pl-PL" w:bidi="hi-IN"/>
        </w:rPr>
        <w:t>z</w:t>
      </w: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awiadomienia.</w:t>
      </w:r>
    </w:p>
    <w:p w14:paraId="4732286A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i/>
          <w:color w:val="FF0000"/>
          <w:sz w:val="16"/>
          <w:szCs w:val="24"/>
          <w:lang w:val="pl-PL" w:eastAsia="pl-PL" w:bidi="hi-IN"/>
        </w:rPr>
      </w:pPr>
    </w:p>
    <w:p w14:paraId="6A45397B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7CBB0EC1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2F31F19C" w14:textId="77777777" w:rsidR="00070FDB" w:rsidRPr="00070FDB" w:rsidRDefault="00070FDB" w:rsidP="00070FDB">
      <w:pPr>
        <w:widowControl w:val="0"/>
        <w:spacing w:after="0" w:line="240" w:lineRule="auto"/>
        <w:ind w:firstLine="5865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lang w:val="pl-PL" w:eastAsia="pl-PL" w:bidi="hi-IN"/>
        </w:rPr>
        <w:t>…………………………</w:t>
      </w:r>
    </w:p>
    <w:p w14:paraId="2A0EABF0" w14:textId="77777777" w:rsidR="00070FDB" w:rsidRPr="00070FDB" w:rsidRDefault="00070FDB" w:rsidP="00070FDB">
      <w:pPr>
        <w:widowControl w:val="0"/>
        <w:spacing w:after="0" w:line="240" w:lineRule="auto"/>
        <w:ind w:firstLine="5865"/>
        <w:jc w:val="center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16"/>
          <w:szCs w:val="24"/>
          <w:lang w:val="pl-PL" w:eastAsia="pl-PL" w:bidi="hi-IN"/>
        </w:rPr>
        <w:t>podpis inwestora</w:t>
      </w:r>
    </w:p>
    <w:p w14:paraId="0FE6EDDB" w14:textId="77777777" w:rsidR="00070FDB" w:rsidRPr="00070FDB" w:rsidRDefault="00070FDB" w:rsidP="00070FDB">
      <w:pPr>
        <w:widowControl w:val="0"/>
        <w:spacing w:after="0" w:line="240" w:lineRule="auto"/>
        <w:ind w:firstLine="708"/>
        <w:rPr>
          <w:rFonts w:ascii="Times New Roman" w:cs="Times New Roman"/>
          <w:sz w:val="24"/>
          <w:szCs w:val="24"/>
          <w:lang w:val="pl-PL" w:eastAsia="pl-PL" w:bidi="hi-IN"/>
        </w:rPr>
      </w:pPr>
    </w:p>
    <w:p w14:paraId="293FB1F8" w14:textId="77777777" w:rsidR="00070FDB" w:rsidRPr="00070FDB" w:rsidRDefault="00070FDB" w:rsidP="00070FDB">
      <w:pPr>
        <w:widowControl w:val="0"/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070FDB">
        <w:rPr>
          <w:rFonts w:ascii="Times New Roman" w:cs="Times New Roman"/>
          <w:sz w:val="24"/>
          <w:szCs w:val="24"/>
          <w:u w:val="single"/>
          <w:lang w:val="pl-PL" w:eastAsia="pl-PL" w:bidi="hi-IN"/>
        </w:rPr>
        <w:t>W za</w:t>
      </w:r>
      <w:r w:rsidRPr="00070FDB">
        <w:rPr>
          <w:rFonts w:ascii="Times New Roman" w:cs="Times New Roman"/>
          <w:sz w:val="24"/>
          <w:szCs w:val="24"/>
          <w:u w:val="single"/>
          <w:lang w:val="pl-PL" w:eastAsia="pl-PL" w:bidi="hi-IN"/>
        </w:rPr>
        <w:t>ł</w:t>
      </w:r>
      <w:r w:rsidRPr="00070FDB">
        <w:rPr>
          <w:rFonts w:ascii="Times New Roman" w:cs="Times New Roman"/>
          <w:sz w:val="24"/>
          <w:szCs w:val="24"/>
          <w:u w:val="single"/>
          <w:lang w:val="pl-PL" w:eastAsia="pl-PL" w:bidi="hi-IN"/>
        </w:rPr>
        <w:t>.:</w:t>
      </w:r>
    </w:p>
    <w:p w14:paraId="0B9B2E8B" w14:textId="4124752A" w:rsidR="00070FDB" w:rsidRPr="008362C0" w:rsidRDefault="00070FDB" w:rsidP="008362C0">
      <w:pPr>
        <w:pStyle w:val="Akapitzlist"/>
        <w:widowControl w:val="0"/>
        <w:numPr>
          <w:ilvl w:val="0"/>
          <w:numId w:val="6"/>
        </w:numPr>
        <w:spacing w:after="0" w:line="240" w:lineRule="auto"/>
        <w:rPr>
          <w:rFonts w:ascii="Times New Roman" w:cs="Times New Roman"/>
          <w:sz w:val="20"/>
          <w:szCs w:val="24"/>
          <w:lang w:val="pl-PL" w:eastAsia="pl-PL" w:bidi="hi-IN"/>
        </w:rPr>
      </w:pPr>
      <w:r w:rsidRPr="008362C0">
        <w:rPr>
          <w:rFonts w:ascii="Times New Roman" w:cs="Times New Roman"/>
          <w:sz w:val="24"/>
          <w:szCs w:val="24"/>
          <w:lang w:val="pl-PL" w:eastAsia="pl-PL" w:bidi="hi-IN"/>
        </w:rPr>
        <w:t>kopie zawiadomie</w:t>
      </w:r>
      <w:r w:rsidRPr="008362C0">
        <w:rPr>
          <w:rFonts w:ascii="Times New Roman" w:cs="Times New Roman"/>
          <w:sz w:val="24"/>
          <w:szCs w:val="24"/>
          <w:lang w:val="pl-PL" w:eastAsia="pl-PL" w:bidi="hi-IN"/>
        </w:rPr>
        <w:t>ń</w:t>
      </w:r>
    </w:p>
    <w:bookmarkEnd w:id="0"/>
    <w:p w14:paraId="68500836" w14:textId="77777777" w:rsidR="00F66002" w:rsidRDefault="00F66002" w:rsidP="00034591">
      <w:pPr>
        <w:spacing w:after="0" w:line="235" w:lineRule="auto"/>
        <w:ind w:right="306"/>
        <w:jc w:val="both"/>
        <w:rPr>
          <w:rFonts w:ascii="Times New Roman" w:hAnsi="Times New Roman" w:cs="Times New Roman"/>
          <w:sz w:val="16"/>
          <w:szCs w:val="24"/>
          <w:lang w:val="pl-PL"/>
        </w:rPr>
      </w:pPr>
    </w:p>
    <w:sectPr w:rsidR="00F66002" w:rsidSect="00070FDB">
      <w:type w:val="continuous"/>
      <w:pgSz w:w="11906" w:h="16838"/>
      <w:pgMar w:top="1480" w:right="1111" w:bottom="992" w:left="1412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BD2C" w14:textId="77777777" w:rsidR="001E09B6" w:rsidRDefault="001E09B6">
      <w:pPr>
        <w:spacing w:after="0" w:line="240" w:lineRule="auto"/>
      </w:pPr>
      <w:r>
        <w:separator/>
      </w:r>
    </w:p>
  </w:endnote>
  <w:endnote w:type="continuationSeparator" w:id="0">
    <w:p w14:paraId="3008C37E" w14:textId="77777777" w:rsidR="001E09B6" w:rsidRDefault="001E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C8B9" w14:textId="77777777" w:rsidR="001E09B6" w:rsidRDefault="001E09B6">
      <w:r>
        <w:rPr>
          <w:rFonts w:ascii="Liberation Serif" w:cs="Times New Roman"/>
          <w:color w:val="auto"/>
          <w:kern w:val="0"/>
          <w:sz w:val="24"/>
          <w:szCs w:val="24"/>
          <w:lang w:val="pl-PL" w:eastAsia="pl-PL"/>
        </w:rPr>
        <w:separator/>
      </w:r>
    </w:p>
  </w:footnote>
  <w:footnote w:type="continuationSeparator" w:id="0">
    <w:p w14:paraId="3E6AA670" w14:textId="77777777" w:rsidR="001E09B6" w:rsidRDefault="001E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"/>
      <w:lvlJc w:val="left"/>
      <w:pPr>
        <w:ind w:left="720"/>
      </w:pPr>
      <w:rPr>
        <w:rFonts w:ascii="Liberation Serif" w:eastAsia="Times New Roman" w:hAnsi="Liberation Serif" w:cs="Liberation Serif"/>
      </w:rPr>
    </w:lvl>
    <w:lvl w:ilvl="1">
      <w:start w:val="1"/>
      <w:numFmt w:val="bullet"/>
      <w:lvlText w:val="o"/>
      <w:lvlJc w:val="left"/>
      <w:pPr>
        <w:ind w:left="108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▪"/>
      <w:lvlJc w:val="left"/>
      <w:pPr>
        <w:ind w:left="144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•"/>
      <w:lvlJc w:val="left"/>
      <w:pPr>
        <w:ind w:left="180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▪"/>
      <w:lvlJc w:val="left"/>
      <w:pPr>
        <w:ind w:left="252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•"/>
      <w:lvlJc w:val="left"/>
      <w:pPr>
        <w:ind w:left="288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▪"/>
      <w:lvlJc w:val="left"/>
      <w:pPr>
        <w:ind w:left="3600"/>
      </w:pPr>
      <w:rPr>
        <w:rFonts w:ascii="Liberation Serif" w:eastAsia="Times New Roman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eastAsia="Times New Roman" w:hAnsi="Liberation Serif" w:cs="Liberation Serif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eastAsia="Times New Roman" w:hAnsi="Liberation Serif" w:cs="Liberation Serif"/>
      </w:rPr>
    </w:lvl>
  </w:abstractNum>
  <w:abstractNum w:abstractNumId="3" w15:restartNumberingAfterBreak="0">
    <w:nsid w:val="0ED41AAA"/>
    <w:multiLevelType w:val="hybridMultilevel"/>
    <w:tmpl w:val="519E9F02"/>
    <w:lvl w:ilvl="0" w:tplc="EB2200A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3C36"/>
    <w:multiLevelType w:val="hybridMultilevel"/>
    <w:tmpl w:val="E0A0EB2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AF21C8"/>
    <w:multiLevelType w:val="hybridMultilevel"/>
    <w:tmpl w:val="3CDE9156"/>
    <w:lvl w:ilvl="0" w:tplc="28DA88D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6151832">
    <w:abstractNumId w:val="0"/>
  </w:num>
  <w:num w:numId="2" w16cid:durableId="450320213">
    <w:abstractNumId w:val="1"/>
  </w:num>
  <w:num w:numId="3" w16cid:durableId="1127046874">
    <w:abstractNumId w:val="3"/>
  </w:num>
  <w:num w:numId="4" w16cid:durableId="1791364518">
    <w:abstractNumId w:val="2"/>
  </w:num>
  <w:num w:numId="5" w16cid:durableId="1930887294">
    <w:abstractNumId w:val="4"/>
  </w:num>
  <w:num w:numId="6" w16cid:durableId="1532760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04"/>
    <w:rsid w:val="00034591"/>
    <w:rsid w:val="00070FDB"/>
    <w:rsid w:val="000A679D"/>
    <w:rsid w:val="000C3625"/>
    <w:rsid w:val="000C6428"/>
    <w:rsid w:val="00100A04"/>
    <w:rsid w:val="0016162C"/>
    <w:rsid w:val="00167F69"/>
    <w:rsid w:val="00181263"/>
    <w:rsid w:val="001E09B6"/>
    <w:rsid w:val="00246571"/>
    <w:rsid w:val="002D0719"/>
    <w:rsid w:val="0033079C"/>
    <w:rsid w:val="00340C24"/>
    <w:rsid w:val="003779CB"/>
    <w:rsid w:val="003B7373"/>
    <w:rsid w:val="003F54D5"/>
    <w:rsid w:val="00401A15"/>
    <w:rsid w:val="00587FB5"/>
    <w:rsid w:val="005D2F9E"/>
    <w:rsid w:val="0060278F"/>
    <w:rsid w:val="00624644"/>
    <w:rsid w:val="006410B0"/>
    <w:rsid w:val="00746020"/>
    <w:rsid w:val="007B5C9A"/>
    <w:rsid w:val="007C24D7"/>
    <w:rsid w:val="007E678A"/>
    <w:rsid w:val="0083127E"/>
    <w:rsid w:val="00832C5B"/>
    <w:rsid w:val="008362C0"/>
    <w:rsid w:val="00852DE5"/>
    <w:rsid w:val="008616F1"/>
    <w:rsid w:val="00866EBF"/>
    <w:rsid w:val="00884956"/>
    <w:rsid w:val="00925CA9"/>
    <w:rsid w:val="009643AD"/>
    <w:rsid w:val="009F2E58"/>
    <w:rsid w:val="00A464EB"/>
    <w:rsid w:val="00B22BE5"/>
    <w:rsid w:val="00B50C56"/>
    <w:rsid w:val="00BA1C1F"/>
    <w:rsid w:val="00D4696C"/>
    <w:rsid w:val="00DE08AD"/>
    <w:rsid w:val="00DF29E4"/>
    <w:rsid w:val="00F14698"/>
    <w:rsid w:val="00F54DF0"/>
    <w:rsid w:val="00F66002"/>
    <w:rsid w:val="00F730B5"/>
    <w:rsid w:val="00F962CF"/>
    <w:rsid w:val="00F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DB7D3"/>
  <w15:chartTrackingRefBased/>
  <w15:docId w15:val="{EC8EE333-D0CC-4588-9D7F-C77F3686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color w:val="000000"/>
      <w:kern w:val="1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ag3ff3wek"/>
    <w:uiPriority w:val="99"/>
    <w:pPr>
      <w:keepLines/>
      <w:shd w:val="clear" w:color="auto" w:fill="D9D9D9"/>
      <w:ind w:left="12" w:hanging="10"/>
    </w:pPr>
    <w:rPr>
      <w:rFonts w:ascii="Times New Roman" w:cs="Times New Roman"/>
      <w:b/>
      <w:bCs/>
      <w:sz w:val="22"/>
      <w:szCs w:val="22"/>
    </w:rPr>
  </w:style>
  <w:style w:type="paragraph" w:customStyle="1" w:styleId="Nag3ff3wek2">
    <w:name w:val="Nagł3fóf3wek 2"/>
    <w:basedOn w:val="Nag3ff3wek"/>
    <w:uiPriority w:val="99"/>
    <w:pPr>
      <w:keepLines/>
      <w:shd w:val="clear" w:color="auto" w:fill="D9D9D9"/>
      <w:spacing w:after="215"/>
      <w:ind w:left="11" w:hanging="10"/>
    </w:pPr>
    <w:rPr>
      <w:rFonts w:ascii="Times New Roman" w:cs="Times New Roman"/>
      <w:b/>
      <w:bCs/>
      <w:sz w:val="22"/>
      <w:szCs w:val="22"/>
    </w:rPr>
  </w:style>
  <w:style w:type="character" w:customStyle="1" w:styleId="Heading2Char">
    <w:name w:val="Heading 2 Char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1Char">
    <w:name w:val="Heading 1 Char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ListLabel1">
    <w:name w:val="ListLabel 1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uppressAutoHyphens w:val="0"/>
      <w:spacing w:after="140" w:line="288" w:lineRule="auto"/>
    </w:pPr>
    <w:rPr>
      <w:kern w:val="0"/>
    </w:rPr>
  </w:style>
  <w:style w:type="paragraph" w:styleId="Lista">
    <w:name w:val="List"/>
    <w:basedOn w:val="Tre3f3f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PodpisZnak">
    <w:name w:val="Podpis Znak"/>
    <w:link w:val="Podpis"/>
    <w:uiPriority w:val="99"/>
    <w:semiHidden/>
    <w:rPr>
      <w:rFonts w:ascii="Calibri" w:eastAsia="Times New Roman" w:hAnsi="Liberation Serif" w:cs="Calibri"/>
      <w:color w:val="000000"/>
      <w:kern w:val="1"/>
      <w:lang w:val="en-US" w:eastAsia="en-US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  <w:lang w:val="en-US" w:eastAsia="en-US"/>
    </w:rPr>
  </w:style>
  <w:style w:type="character" w:customStyle="1" w:styleId="Teksttreci2">
    <w:name w:val="Tekst treści (2)"/>
    <w:uiPriority w:val="99"/>
    <w:rsid w:val="005D2F9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32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2C5B"/>
    <w:rPr>
      <w:rFonts w:hAnsi="Liberation Serif" w:cs="Calibri"/>
      <w:color w:val="000000"/>
      <w:kern w:val="1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32C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2C5B"/>
    <w:rPr>
      <w:rFonts w:hAnsi="Liberation Serif" w:cs="Calibri"/>
      <w:color w:val="000000"/>
      <w:kern w:val="1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58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PINB</cp:lastModifiedBy>
  <cp:revision>7</cp:revision>
  <cp:lastPrinted>2021-08-12T08:15:00Z</cp:lastPrinted>
  <dcterms:created xsi:type="dcterms:W3CDTF">2021-08-26T07:39:00Z</dcterms:created>
  <dcterms:modified xsi:type="dcterms:W3CDTF">2025-07-28T12:10:00Z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word2</vt:lpwstr>
  </property>
</Properties>
</file>